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B269" w14:textId="151FD30E" w:rsidR="00372287" w:rsidRPr="008F5AD0" w:rsidRDefault="00171AAC" w:rsidP="00D4776B">
      <w:pPr>
        <w:spacing w:line="264" w:lineRule="auto"/>
        <w:jc w:val="center"/>
        <w:rPr>
          <w:b/>
          <w:sz w:val="25"/>
          <w:szCs w:val="25"/>
        </w:rPr>
      </w:pPr>
      <w:r w:rsidRPr="008F5AD0">
        <w:rPr>
          <w:b/>
          <w:sz w:val="25"/>
          <w:szCs w:val="25"/>
        </w:rPr>
        <w:t>Д О Г О В О Р  №</w:t>
      </w:r>
      <w:r w:rsidR="00AD7B5C" w:rsidRPr="008F5AD0">
        <w:rPr>
          <w:b/>
          <w:sz w:val="25"/>
          <w:szCs w:val="25"/>
        </w:rPr>
        <w:t xml:space="preserve"> </w:t>
      </w:r>
      <w:r w:rsidR="000571ED" w:rsidRPr="008F5AD0">
        <w:rPr>
          <w:b/>
          <w:sz w:val="25"/>
          <w:szCs w:val="25"/>
        </w:rPr>
        <w:t>________</w:t>
      </w:r>
    </w:p>
    <w:p w14:paraId="6421557C" w14:textId="77777777" w:rsidR="008A38E9" w:rsidRPr="008F5AD0" w:rsidRDefault="00372287" w:rsidP="00D4776B">
      <w:pPr>
        <w:spacing w:line="264" w:lineRule="auto"/>
        <w:jc w:val="center"/>
        <w:rPr>
          <w:b/>
          <w:sz w:val="25"/>
          <w:szCs w:val="25"/>
        </w:rPr>
      </w:pPr>
      <w:r w:rsidRPr="008F5AD0">
        <w:rPr>
          <w:b/>
          <w:sz w:val="25"/>
          <w:szCs w:val="25"/>
        </w:rPr>
        <w:t xml:space="preserve">на предоставление услуг по </w:t>
      </w:r>
      <w:r w:rsidR="000F1B5F">
        <w:rPr>
          <w:b/>
          <w:sz w:val="25"/>
          <w:szCs w:val="25"/>
        </w:rPr>
        <w:t>обращению с</w:t>
      </w:r>
      <w:r w:rsidR="008A38E9" w:rsidRPr="008F5AD0">
        <w:rPr>
          <w:b/>
          <w:sz w:val="25"/>
          <w:szCs w:val="25"/>
        </w:rPr>
        <w:t xml:space="preserve"> </w:t>
      </w:r>
    </w:p>
    <w:p w14:paraId="6DD9731A" w14:textId="77777777" w:rsidR="00372287" w:rsidRPr="008F5AD0" w:rsidRDefault="00A11C6F" w:rsidP="00D4776B">
      <w:pPr>
        <w:spacing w:line="264" w:lineRule="auto"/>
        <w:jc w:val="center"/>
        <w:rPr>
          <w:b/>
          <w:sz w:val="25"/>
          <w:szCs w:val="25"/>
        </w:rPr>
      </w:pPr>
      <w:r w:rsidRPr="008F5AD0">
        <w:rPr>
          <w:b/>
          <w:sz w:val="25"/>
          <w:szCs w:val="25"/>
        </w:rPr>
        <w:t>тверды</w:t>
      </w:r>
      <w:r w:rsidR="000F1B5F">
        <w:rPr>
          <w:b/>
          <w:sz w:val="25"/>
          <w:szCs w:val="25"/>
        </w:rPr>
        <w:t>ми</w:t>
      </w:r>
      <w:r w:rsidRPr="008F5AD0">
        <w:rPr>
          <w:b/>
          <w:sz w:val="25"/>
          <w:szCs w:val="25"/>
        </w:rPr>
        <w:t xml:space="preserve"> </w:t>
      </w:r>
      <w:r w:rsidR="00372287" w:rsidRPr="008F5AD0">
        <w:rPr>
          <w:b/>
          <w:sz w:val="25"/>
          <w:szCs w:val="25"/>
        </w:rPr>
        <w:t>производственны</w:t>
      </w:r>
      <w:r w:rsidR="000F1B5F">
        <w:rPr>
          <w:b/>
          <w:sz w:val="25"/>
          <w:szCs w:val="25"/>
        </w:rPr>
        <w:t>ми</w:t>
      </w:r>
      <w:r w:rsidR="00372287" w:rsidRPr="008F5AD0">
        <w:rPr>
          <w:b/>
          <w:sz w:val="25"/>
          <w:szCs w:val="25"/>
        </w:rPr>
        <w:t xml:space="preserve"> отход</w:t>
      </w:r>
      <w:r w:rsidR="000F1B5F">
        <w:rPr>
          <w:b/>
          <w:sz w:val="25"/>
          <w:szCs w:val="25"/>
        </w:rPr>
        <w:t>ами</w:t>
      </w:r>
    </w:p>
    <w:p w14:paraId="4A218C5A" w14:textId="77777777" w:rsidR="0078667C" w:rsidRPr="008F5AD0" w:rsidRDefault="0078667C" w:rsidP="00D4776B">
      <w:pPr>
        <w:spacing w:line="264" w:lineRule="auto"/>
        <w:jc w:val="center"/>
        <w:rPr>
          <w:sz w:val="25"/>
          <w:szCs w:val="25"/>
        </w:rPr>
      </w:pPr>
    </w:p>
    <w:p w14:paraId="041245B8" w14:textId="77777777" w:rsidR="00372287" w:rsidRPr="008F5AD0" w:rsidRDefault="00372287" w:rsidP="00D4776B">
      <w:pPr>
        <w:spacing w:line="264" w:lineRule="auto"/>
        <w:rPr>
          <w:sz w:val="25"/>
          <w:szCs w:val="25"/>
        </w:rPr>
      </w:pPr>
      <w:r w:rsidRPr="008F5AD0">
        <w:rPr>
          <w:sz w:val="25"/>
          <w:szCs w:val="25"/>
        </w:rPr>
        <w:t xml:space="preserve">г. </w:t>
      </w:r>
      <w:r w:rsidR="008F5AD0">
        <w:rPr>
          <w:sz w:val="25"/>
          <w:szCs w:val="25"/>
        </w:rPr>
        <w:t>Саратов</w:t>
      </w:r>
      <w:r w:rsidR="00565314" w:rsidRPr="008F5AD0">
        <w:rPr>
          <w:sz w:val="25"/>
          <w:szCs w:val="25"/>
        </w:rPr>
        <w:tab/>
      </w:r>
      <w:r w:rsidR="00565314" w:rsidRPr="008F5AD0">
        <w:rPr>
          <w:sz w:val="25"/>
          <w:szCs w:val="25"/>
        </w:rPr>
        <w:tab/>
      </w:r>
      <w:r w:rsidR="00565314" w:rsidRPr="008F5AD0">
        <w:rPr>
          <w:sz w:val="25"/>
          <w:szCs w:val="25"/>
        </w:rPr>
        <w:tab/>
      </w:r>
      <w:r w:rsidR="00565314" w:rsidRPr="008F5AD0">
        <w:rPr>
          <w:sz w:val="25"/>
          <w:szCs w:val="25"/>
        </w:rPr>
        <w:tab/>
      </w:r>
      <w:r w:rsidR="00565314" w:rsidRPr="008F5AD0">
        <w:rPr>
          <w:sz w:val="25"/>
          <w:szCs w:val="25"/>
        </w:rPr>
        <w:tab/>
      </w:r>
      <w:r w:rsidR="00565314" w:rsidRPr="008F5AD0">
        <w:rPr>
          <w:sz w:val="25"/>
          <w:szCs w:val="25"/>
        </w:rPr>
        <w:tab/>
      </w:r>
      <w:r w:rsidR="00565314" w:rsidRPr="008F5AD0">
        <w:rPr>
          <w:sz w:val="25"/>
          <w:szCs w:val="25"/>
        </w:rPr>
        <w:tab/>
      </w:r>
      <w:r w:rsidR="00565314" w:rsidRPr="008F5AD0">
        <w:rPr>
          <w:sz w:val="25"/>
          <w:szCs w:val="25"/>
        </w:rPr>
        <w:tab/>
      </w:r>
      <w:r w:rsidR="00565314" w:rsidRPr="008F5AD0">
        <w:rPr>
          <w:sz w:val="25"/>
          <w:szCs w:val="25"/>
        </w:rPr>
        <w:tab/>
      </w:r>
      <w:r w:rsidR="00017104" w:rsidRPr="008F5AD0">
        <w:rPr>
          <w:sz w:val="25"/>
          <w:szCs w:val="25"/>
        </w:rPr>
        <w:t xml:space="preserve"> «</w:t>
      </w:r>
      <w:permStart w:id="886537592" w:edGrp="everyone"/>
      <w:r w:rsidR="00DE14BC" w:rsidRPr="008F5AD0">
        <w:rPr>
          <w:sz w:val="25"/>
          <w:szCs w:val="25"/>
        </w:rPr>
        <w:t>__</w:t>
      </w:r>
      <w:permEnd w:id="886537592"/>
      <w:r w:rsidRPr="008F5AD0">
        <w:rPr>
          <w:sz w:val="25"/>
          <w:szCs w:val="25"/>
        </w:rPr>
        <w:t xml:space="preserve">» </w:t>
      </w:r>
      <w:permStart w:id="152985132" w:edGrp="everyone"/>
      <w:r w:rsidR="00DE14BC" w:rsidRPr="008F5AD0">
        <w:rPr>
          <w:sz w:val="25"/>
          <w:szCs w:val="25"/>
        </w:rPr>
        <w:t>_____</w:t>
      </w:r>
      <w:r w:rsidR="00565314" w:rsidRPr="008F5AD0">
        <w:rPr>
          <w:sz w:val="25"/>
          <w:szCs w:val="25"/>
        </w:rPr>
        <w:t>__</w:t>
      </w:r>
      <w:r w:rsidR="008F5AD0">
        <w:rPr>
          <w:sz w:val="25"/>
          <w:szCs w:val="25"/>
        </w:rPr>
        <w:t>___</w:t>
      </w:r>
      <w:r w:rsidR="00DE14BC" w:rsidRPr="008F5AD0">
        <w:rPr>
          <w:sz w:val="25"/>
          <w:szCs w:val="25"/>
        </w:rPr>
        <w:t>__</w:t>
      </w:r>
      <w:permEnd w:id="152985132"/>
      <w:r w:rsidR="00081DCE" w:rsidRPr="008F5AD0">
        <w:rPr>
          <w:sz w:val="25"/>
          <w:szCs w:val="25"/>
        </w:rPr>
        <w:t xml:space="preserve"> </w:t>
      </w:r>
      <w:r w:rsidR="00017104" w:rsidRPr="008F5AD0">
        <w:rPr>
          <w:sz w:val="25"/>
          <w:szCs w:val="25"/>
        </w:rPr>
        <w:t>20</w:t>
      </w:r>
      <w:r w:rsidR="00F0774F" w:rsidRPr="008F5AD0">
        <w:rPr>
          <w:sz w:val="25"/>
          <w:szCs w:val="25"/>
        </w:rPr>
        <w:t>2</w:t>
      </w:r>
      <w:permStart w:id="461077022" w:edGrp="everyone"/>
      <w:r w:rsidR="004E62A3">
        <w:rPr>
          <w:sz w:val="25"/>
          <w:szCs w:val="25"/>
        </w:rPr>
        <w:t>_</w:t>
      </w:r>
      <w:permEnd w:id="461077022"/>
      <w:r w:rsidRPr="008F5AD0">
        <w:rPr>
          <w:sz w:val="25"/>
          <w:szCs w:val="25"/>
        </w:rPr>
        <w:t xml:space="preserve"> г.</w:t>
      </w:r>
    </w:p>
    <w:p w14:paraId="4C096255" w14:textId="77777777" w:rsidR="00372287" w:rsidRPr="009F0FF5" w:rsidRDefault="00372287" w:rsidP="00D4776B">
      <w:pPr>
        <w:spacing w:line="264" w:lineRule="auto"/>
      </w:pPr>
    </w:p>
    <w:p w14:paraId="1F0E4374" w14:textId="2623C830" w:rsidR="00F0774F" w:rsidRPr="00565314" w:rsidRDefault="000571ED" w:rsidP="00D4776B">
      <w:pPr>
        <w:pStyle w:val="a5"/>
        <w:spacing w:after="0" w:line="264" w:lineRule="auto"/>
        <w:ind w:firstLine="420"/>
        <w:jc w:val="both"/>
        <w:rPr>
          <w:color w:val="000000"/>
          <w:sz w:val="25"/>
          <w:szCs w:val="25"/>
        </w:rPr>
      </w:pPr>
      <w:r w:rsidRPr="00565314">
        <w:rPr>
          <w:sz w:val="25"/>
          <w:szCs w:val="25"/>
        </w:rPr>
        <w:t>Общество с ограниченной ответственностью «Вектор-Н»</w:t>
      </w:r>
      <w:r w:rsidR="00F0774F" w:rsidRPr="00565314">
        <w:rPr>
          <w:color w:val="000000"/>
          <w:sz w:val="25"/>
          <w:szCs w:val="25"/>
        </w:rPr>
        <w:t xml:space="preserve">, именуемое в дальнейшем «Исполнитель», в лице </w:t>
      </w:r>
      <w:r w:rsidR="002441C9">
        <w:rPr>
          <w:sz w:val="25"/>
          <w:szCs w:val="25"/>
          <w:lang w:val="ru-RU"/>
        </w:rPr>
        <w:t>директора Герасимова Андрея Валерьевича</w:t>
      </w:r>
      <w:r w:rsidR="00F0774F" w:rsidRPr="00565314">
        <w:rPr>
          <w:color w:val="000000"/>
          <w:sz w:val="25"/>
          <w:szCs w:val="25"/>
        </w:rPr>
        <w:t>, действующ</w:t>
      </w:r>
      <w:r w:rsidR="002441C9">
        <w:rPr>
          <w:color w:val="000000"/>
          <w:sz w:val="25"/>
          <w:szCs w:val="25"/>
          <w:lang w:val="ru-RU"/>
        </w:rPr>
        <w:t>его</w:t>
      </w:r>
      <w:r w:rsidR="002441C9">
        <w:rPr>
          <w:color w:val="000000"/>
          <w:sz w:val="25"/>
          <w:szCs w:val="25"/>
        </w:rPr>
        <w:t xml:space="preserve"> на основании Устава</w:t>
      </w:r>
      <w:r w:rsidR="00F0774F" w:rsidRPr="00565314">
        <w:rPr>
          <w:color w:val="000000"/>
          <w:sz w:val="25"/>
          <w:szCs w:val="25"/>
        </w:rPr>
        <w:t xml:space="preserve">, с одной стороны, и </w:t>
      </w:r>
      <w:permStart w:id="309487900" w:edGrp="everyone"/>
      <w:r w:rsidR="000F1B5F">
        <w:rPr>
          <w:b/>
          <w:sz w:val="25"/>
          <w:szCs w:val="25"/>
          <w:lang w:val="ru-RU"/>
        </w:rPr>
        <w:t>_____________________________________________________________________________</w:t>
      </w:r>
      <w:permEnd w:id="309487900"/>
      <w:r w:rsidR="00F0774F" w:rsidRPr="00565314">
        <w:rPr>
          <w:sz w:val="25"/>
          <w:szCs w:val="25"/>
        </w:rPr>
        <w:t xml:space="preserve">,  именуемое в дальнейшем «Заказчик», в лице </w:t>
      </w:r>
      <w:permStart w:id="712136907" w:edGrp="everyone"/>
      <w:r w:rsidR="000F1B5F">
        <w:rPr>
          <w:sz w:val="25"/>
          <w:szCs w:val="25"/>
          <w:lang w:val="ru-RU"/>
        </w:rPr>
        <w:t>___________________________________</w:t>
      </w:r>
      <w:r w:rsidR="0077079F">
        <w:rPr>
          <w:sz w:val="25"/>
          <w:szCs w:val="25"/>
          <w:lang w:val="ru-RU"/>
        </w:rPr>
        <w:t xml:space="preserve"> </w:t>
      </w:r>
      <w:r w:rsidR="000F1B5F">
        <w:rPr>
          <w:sz w:val="25"/>
          <w:szCs w:val="25"/>
          <w:lang w:val="ru-RU"/>
        </w:rPr>
        <w:t>_________________________________</w:t>
      </w:r>
      <w:permEnd w:id="712136907"/>
      <w:r w:rsidR="00F0774F" w:rsidRPr="00565314">
        <w:rPr>
          <w:sz w:val="25"/>
          <w:szCs w:val="25"/>
        </w:rPr>
        <w:t xml:space="preserve">, действующего на основании </w:t>
      </w:r>
      <w:permStart w:id="317067278" w:edGrp="everyone"/>
      <w:r w:rsidR="000F1B5F">
        <w:rPr>
          <w:sz w:val="25"/>
          <w:szCs w:val="25"/>
          <w:lang w:val="ru-RU"/>
        </w:rPr>
        <w:t>_____________________________________</w:t>
      </w:r>
      <w:r w:rsidR="003B506F">
        <w:rPr>
          <w:sz w:val="25"/>
          <w:szCs w:val="25"/>
          <w:lang w:val="ru-RU"/>
        </w:rPr>
        <w:t xml:space="preserve"> </w:t>
      </w:r>
      <w:r w:rsidR="000F1B5F">
        <w:rPr>
          <w:sz w:val="25"/>
          <w:szCs w:val="25"/>
          <w:lang w:val="ru-RU"/>
        </w:rPr>
        <w:t>____</w:t>
      </w:r>
      <w:permEnd w:id="317067278"/>
      <w:r w:rsidR="00F0774F" w:rsidRPr="00565314">
        <w:rPr>
          <w:color w:val="000000"/>
          <w:sz w:val="25"/>
          <w:szCs w:val="25"/>
        </w:rPr>
        <w:t>, с другой стороны, заключили настоящий договор о нижеследующем:</w:t>
      </w:r>
    </w:p>
    <w:p w14:paraId="013E7430" w14:textId="77777777" w:rsidR="00497F4F" w:rsidRPr="005E2C5B" w:rsidRDefault="00497F4F" w:rsidP="00D4776B">
      <w:pPr>
        <w:spacing w:line="264" w:lineRule="auto"/>
        <w:jc w:val="both"/>
        <w:rPr>
          <w:lang w:val="x-none"/>
        </w:rPr>
      </w:pPr>
    </w:p>
    <w:p w14:paraId="53FC0E02" w14:textId="77777777" w:rsidR="008A38E9" w:rsidRPr="00565314" w:rsidRDefault="00372287" w:rsidP="00D4776B">
      <w:pPr>
        <w:numPr>
          <w:ilvl w:val="0"/>
          <w:numId w:val="6"/>
        </w:numPr>
        <w:spacing w:line="264" w:lineRule="auto"/>
        <w:jc w:val="center"/>
        <w:rPr>
          <w:b/>
          <w:bCs/>
          <w:sz w:val="25"/>
          <w:szCs w:val="25"/>
        </w:rPr>
      </w:pPr>
      <w:r w:rsidRPr="00565314">
        <w:rPr>
          <w:b/>
          <w:bCs/>
          <w:sz w:val="25"/>
          <w:szCs w:val="25"/>
        </w:rPr>
        <w:t xml:space="preserve">ПРЕДМЕТ ДОГОВОРА </w:t>
      </w:r>
    </w:p>
    <w:p w14:paraId="07B241E4" w14:textId="47F1F565" w:rsidR="00F42A83" w:rsidRPr="00343E72" w:rsidRDefault="00436D29" w:rsidP="00D4776B">
      <w:pPr>
        <w:numPr>
          <w:ilvl w:val="1"/>
          <w:numId w:val="14"/>
        </w:numPr>
        <w:tabs>
          <w:tab w:val="left" w:pos="1134"/>
        </w:tabs>
        <w:spacing w:line="264" w:lineRule="auto"/>
        <w:ind w:left="0" w:firstLine="375"/>
        <w:jc w:val="both"/>
        <w:rPr>
          <w:bCs/>
          <w:sz w:val="25"/>
          <w:szCs w:val="25"/>
        </w:rPr>
      </w:pPr>
      <w:r w:rsidRPr="00343E72">
        <w:rPr>
          <w:bCs/>
          <w:sz w:val="25"/>
          <w:szCs w:val="25"/>
        </w:rPr>
        <w:t>«Заказчик</w:t>
      </w:r>
      <w:r w:rsidRPr="00565314">
        <w:rPr>
          <w:bCs/>
          <w:sz w:val="25"/>
          <w:szCs w:val="25"/>
        </w:rPr>
        <w:t xml:space="preserve">» </w:t>
      </w:r>
      <w:r w:rsidR="00380964" w:rsidRPr="00565314">
        <w:rPr>
          <w:bCs/>
          <w:sz w:val="25"/>
          <w:szCs w:val="25"/>
        </w:rPr>
        <w:t xml:space="preserve">передает </w:t>
      </w:r>
      <w:r w:rsidR="00937EC7">
        <w:rPr>
          <w:bCs/>
          <w:sz w:val="25"/>
          <w:szCs w:val="25"/>
        </w:rPr>
        <w:t xml:space="preserve">«Исполнителю» отходы, наименование и </w:t>
      </w:r>
      <w:r w:rsidR="00900579" w:rsidRPr="00900579">
        <w:rPr>
          <w:bCs/>
          <w:sz w:val="25"/>
          <w:szCs w:val="25"/>
        </w:rPr>
        <w:t>ориентировочное</w:t>
      </w:r>
      <w:r w:rsidR="00900579">
        <w:rPr>
          <w:bCs/>
          <w:sz w:val="25"/>
          <w:szCs w:val="25"/>
        </w:rPr>
        <w:t xml:space="preserve"> </w:t>
      </w:r>
      <w:r w:rsidR="00937EC7">
        <w:rPr>
          <w:bCs/>
          <w:sz w:val="25"/>
          <w:szCs w:val="25"/>
        </w:rPr>
        <w:t xml:space="preserve">количество которых указаны в Приложении № 1 </w:t>
      </w:r>
      <w:r w:rsidR="00937EC7" w:rsidRPr="00565314">
        <w:rPr>
          <w:sz w:val="25"/>
          <w:szCs w:val="25"/>
        </w:rPr>
        <w:t>«Виды и количество отходов»</w:t>
      </w:r>
      <w:r w:rsidR="00937EC7">
        <w:rPr>
          <w:sz w:val="25"/>
          <w:szCs w:val="25"/>
        </w:rPr>
        <w:t xml:space="preserve"> </w:t>
      </w:r>
      <w:r w:rsidR="00937EC7">
        <w:rPr>
          <w:bCs/>
          <w:sz w:val="25"/>
          <w:szCs w:val="25"/>
        </w:rPr>
        <w:t xml:space="preserve">к настоящему Договору для целей их утилизации </w:t>
      </w:r>
      <w:r w:rsidR="00F17054">
        <w:rPr>
          <w:bCs/>
          <w:sz w:val="25"/>
          <w:szCs w:val="25"/>
        </w:rPr>
        <w:t>и/</w:t>
      </w:r>
      <w:r w:rsidR="00937EC7">
        <w:rPr>
          <w:bCs/>
          <w:sz w:val="25"/>
          <w:szCs w:val="25"/>
        </w:rPr>
        <w:t xml:space="preserve">или размещения </w:t>
      </w:r>
      <w:r w:rsidR="00380964" w:rsidRPr="00565314">
        <w:rPr>
          <w:bCs/>
          <w:sz w:val="25"/>
          <w:szCs w:val="25"/>
        </w:rPr>
        <w:t xml:space="preserve">на </w:t>
      </w:r>
      <w:r w:rsidR="00937EC7">
        <w:rPr>
          <w:bCs/>
          <w:sz w:val="25"/>
          <w:szCs w:val="25"/>
        </w:rPr>
        <w:t>собственном полигоне «Исполнителя»</w:t>
      </w:r>
      <w:r w:rsidR="00833C64" w:rsidRPr="00833C64">
        <w:rPr>
          <w:bCs/>
          <w:sz w:val="25"/>
          <w:szCs w:val="25"/>
        </w:rPr>
        <w:t xml:space="preserve"> </w:t>
      </w:r>
      <w:r w:rsidR="00937EC7">
        <w:rPr>
          <w:sz w:val="25"/>
          <w:szCs w:val="25"/>
        </w:rPr>
        <w:t>и обязуется оплатить оказанные «Исполнителем» услуги в порядке и сроки, предусмотренные настоящим Договором</w:t>
      </w:r>
      <w:r w:rsidR="00022F14">
        <w:rPr>
          <w:sz w:val="25"/>
          <w:szCs w:val="25"/>
        </w:rPr>
        <w:t xml:space="preserve">, </w:t>
      </w:r>
      <w:r w:rsidR="00022F14" w:rsidRPr="00343E72">
        <w:rPr>
          <w:sz w:val="25"/>
          <w:szCs w:val="25"/>
        </w:rPr>
        <w:t xml:space="preserve">а «Исполнитель» обязуется принять </w:t>
      </w:r>
      <w:r w:rsidR="00F17054" w:rsidRPr="00343E72">
        <w:rPr>
          <w:sz w:val="25"/>
          <w:szCs w:val="25"/>
        </w:rPr>
        <w:t xml:space="preserve">вышеуказанные отходы </w:t>
      </w:r>
      <w:r w:rsidR="00F17054">
        <w:rPr>
          <w:sz w:val="25"/>
          <w:szCs w:val="25"/>
        </w:rPr>
        <w:t xml:space="preserve">и оказать услуги по их </w:t>
      </w:r>
      <w:r w:rsidR="00177943">
        <w:rPr>
          <w:sz w:val="25"/>
          <w:szCs w:val="25"/>
        </w:rPr>
        <w:t xml:space="preserve">приему, </w:t>
      </w:r>
      <w:r w:rsidR="00F17054">
        <w:rPr>
          <w:sz w:val="25"/>
          <w:szCs w:val="25"/>
        </w:rPr>
        <w:t xml:space="preserve">размещению и/или утилизации </w:t>
      </w:r>
      <w:r w:rsidR="00022F14" w:rsidRPr="00343E72">
        <w:rPr>
          <w:sz w:val="25"/>
          <w:szCs w:val="25"/>
        </w:rPr>
        <w:t>на услови</w:t>
      </w:r>
      <w:r w:rsidR="00DC48AD" w:rsidRPr="00343E72">
        <w:rPr>
          <w:sz w:val="25"/>
          <w:szCs w:val="25"/>
        </w:rPr>
        <w:t>я</w:t>
      </w:r>
      <w:r w:rsidR="00022F14" w:rsidRPr="00343E72">
        <w:rPr>
          <w:sz w:val="25"/>
          <w:szCs w:val="25"/>
        </w:rPr>
        <w:t>х, указанных в настоящем Договоре</w:t>
      </w:r>
      <w:r w:rsidR="00F42A83" w:rsidRPr="00343E72">
        <w:rPr>
          <w:bCs/>
          <w:sz w:val="25"/>
          <w:szCs w:val="25"/>
        </w:rPr>
        <w:t>.</w:t>
      </w:r>
    </w:p>
    <w:p w14:paraId="1BF03D55" w14:textId="50DDF1FD" w:rsidR="00062313" w:rsidRDefault="00372287" w:rsidP="00062313">
      <w:pPr>
        <w:numPr>
          <w:ilvl w:val="1"/>
          <w:numId w:val="14"/>
        </w:numPr>
        <w:tabs>
          <w:tab w:val="left" w:pos="1134"/>
        </w:tabs>
        <w:spacing w:line="264" w:lineRule="auto"/>
        <w:ind w:left="0" w:firstLine="375"/>
        <w:jc w:val="both"/>
        <w:rPr>
          <w:sz w:val="25"/>
          <w:szCs w:val="25"/>
        </w:rPr>
      </w:pPr>
      <w:r w:rsidRPr="00343E72">
        <w:rPr>
          <w:sz w:val="25"/>
          <w:szCs w:val="25"/>
        </w:rPr>
        <w:t>«</w:t>
      </w:r>
      <w:r w:rsidRPr="00565314">
        <w:rPr>
          <w:sz w:val="25"/>
          <w:szCs w:val="25"/>
        </w:rPr>
        <w:t>Исполнитель» оказывает услуги по приему</w:t>
      </w:r>
      <w:r w:rsidR="00177943">
        <w:rPr>
          <w:sz w:val="25"/>
          <w:szCs w:val="25"/>
        </w:rPr>
        <w:t>, утилизации</w:t>
      </w:r>
      <w:r w:rsidRPr="00565314">
        <w:rPr>
          <w:sz w:val="25"/>
          <w:szCs w:val="25"/>
        </w:rPr>
        <w:t xml:space="preserve"> и </w:t>
      </w:r>
      <w:r w:rsidR="00752CB8" w:rsidRPr="00565314">
        <w:rPr>
          <w:sz w:val="25"/>
          <w:szCs w:val="25"/>
        </w:rPr>
        <w:t>размещению</w:t>
      </w:r>
      <w:r w:rsidR="00177943">
        <w:rPr>
          <w:sz w:val="25"/>
          <w:szCs w:val="25"/>
        </w:rPr>
        <w:t xml:space="preserve"> (захоронению)</w:t>
      </w:r>
      <w:r w:rsidRPr="00565314">
        <w:rPr>
          <w:sz w:val="25"/>
          <w:szCs w:val="25"/>
        </w:rPr>
        <w:t xml:space="preserve"> </w:t>
      </w:r>
      <w:r w:rsidR="00A11C6F" w:rsidRPr="00565314">
        <w:rPr>
          <w:sz w:val="25"/>
          <w:szCs w:val="25"/>
        </w:rPr>
        <w:t xml:space="preserve">твердых </w:t>
      </w:r>
      <w:r w:rsidR="00557D86" w:rsidRPr="00565314">
        <w:rPr>
          <w:sz w:val="25"/>
          <w:szCs w:val="25"/>
        </w:rPr>
        <w:t>производ</w:t>
      </w:r>
      <w:r w:rsidR="00A11C6F" w:rsidRPr="00565314">
        <w:rPr>
          <w:sz w:val="25"/>
          <w:szCs w:val="25"/>
        </w:rPr>
        <w:t>ственных отходов</w:t>
      </w:r>
      <w:r w:rsidR="00B03DC0" w:rsidRPr="00565314">
        <w:rPr>
          <w:sz w:val="25"/>
          <w:szCs w:val="25"/>
        </w:rPr>
        <w:t>,</w:t>
      </w:r>
      <w:r w:rsidR="00F42A83" w:rsidRPr="00565314">
        <w:rPr>
          <w:sz w:val="25"/>
          <w:szCs w:val="25"/>
        </w:rPr>
        <w:t xml:space="preserve"> </w:t>
      </w:r>
      <w:r w:rsidR="00022F14" w:rsidRPr="00343E72">
        <w:rPr>
          <w:sz w:val="25"/>
          <w:szCs w:val="25"/>
        </w:rPr>
        <w:t>указанных в</w:t>
      </w:r>
      <w:r w:rsidR="00022F14">
        <w:rPr>
          <w:sz w:val="25"/>
          <w:szCs w:val="25"/>
        </w:rPr>
        <w:t xml:space="preserve"> </w:t>
      </w:r>
      <w:r w:rsidR="00F42A83" w:rsidRPr="00565314">
        <w:rPr>
          <w:sz w:val="25"/>
          <w:szCs w:val="25"/>
        </w:rPr>
        <w:t xml:space="preserve"> Приложени</w:t>
      </w:r>
      <w:r w:rsidR="00177943">
        <w:rPr>
          <w:sz w:val="25"/>
          <w:szCs w:val="25"/>
        </w:rPr>
        <w:t>и</w:t>
      </w:r>
      <w:r w:rsidR="00F42A83" w:rsidRPr="00565314">
        <w:rPr>
          <w:sz w:val="25"/>
          <w:szCs w:val="25"/>
        </w:rPr>
        <w:t xml:space="preserve"> №1 </w:t>
      </w:r>
      <w:r w:rsidR="00380964" w:rsidRPr="00565314">
        <w:rPr>
          <w:sz w:val="25"/>
          <w:szCs w:val="25"/>
        </w:rPr>
        <w:t>к настоящему Договору</w:t>
      </w:r>
      <w:r w:rsidR="00B03DC0" w:rsidRPr="00565314">
        <w:rPr>
          <w:sz w:val="25"/>
          <w:szCs w:val="25"/>
        </w:rPr>
        <w:t>,</w:t>
      </w:r>
      <w:r w:rsidR="00380964" w:rsidRPr="00565314">
        <w:rPr>
          <w:sz w:val="25"/>
          <w:szCs w:val="25"/>
        </w:rPr>
        <w:t xml:space="preserve"> </w:t>
      </w:r>
      <w:r w:rsidRPr="00565314">
        <w:rPr>
          <w:sz w:val="25"/>
          <w:szCs w:val="25"/>
        </w:rPr>
        <w:t xml:space="preserve">на территории полигона </w:t>
      </w:r>
      <w:r w:rsidR="009B4467" w:rsidRPr="00565314">
        <w:rPr>
          <w:sz w:val="25"/>
          <w:szCs w:val="25"/>
        </w:rPr>
        <w:t>ТБО</w:t>
      </w:r>
      <w:r w:rsidR="00B03DC0" w:rsidRPr="00565314">
        <w:rPr>
          <w:sz w:val="25"/>
          <w:szCs w:val="25"/>
        </w:rPr>
        <w:t>,</w:t>
      </w:r>
      <w:r w:rsidR="009B4467" w:rsidRPr="00565314">
        <w:rPr>
          <w:sz w:val="25"/>
          <w:szCs w:val="25"/>
        </w:rPr>
        <w:t xml:space="preserve"> </w:t>
      </w:r>
      <w:r w:rsidR="000571ED" w:rsidRPr="00565314">
        <w:rPr>
          <w:sz w:val="25"/>
          <w:szCs w:val="25"/>
        </w:rPr>
        <w:t>расположенного в Саратовской области, Саратовском районе, 6 км северо-западнее с.</w:t>
      </w:r>
      <w:r w:rsidR="00CE7AE7" w:rsidRPr="00565314">
        <w:rPr>
          <w:sz w:val="25"/>
          <w:szCs w:val="25"/>
        </w:rPr>
        <w:t> </w:t>
      </w:r>
      <w:r w:rsidR="000571ED" w:rsidRPr="00565314">
        <w:rPr>
          <w:sz w:val="25"/>
          <w:szCs w:val="25"/>
        </w:rPr>
        <w:t>Еремеевка</w:t>
      </w:r>
      <w:r w:rsidR="00F42A83" w:rsidRPr="00565314">
        <w:rPr>
          <w:sz w:val="25"/>
          <w:szCs w:val="25"/>
        </w:rPr>
        <w:t>,</w:t>
      </w:r>
      <w:r w:rsidR="009F1440" w:rsidRPr="00565314">
        <w:rPr>
          <w:sz w:val="25"/>
          <w:szCs w:val="25"/>
        </w:rPr>
        <w:t xml:space="preserve"> </w:t>
      </w:r>
      <w:r w:rsidR="00F42A83" w:rsidRPr="00565314">
        <w:rPr>
          <w:sz w:val="25"/>
          <w:szCs w:val="25"/>
        </w:rPr>
        <w:t>зарегистрированно</w:t>
      </w:r>
      <w:r w:rsidR="00177943">
        <w:rPr>
          <w:sz w:val="25"/>
          <w:szCs w:val="25"/>
        </w:rPr>
        <w:t>го</w:t>
      </w:r>
      <w:r w:rsidR="00F42A83" w:rsidRPr="00565314">
        <w:rPr>
          <w:sz w:val="25"/>
          <w:szCs w:val="25"/>
        </w:rPr>
        <w:t xml:space="preserve"> в ГРОРО </w:t>
      </w:r>
      <w:r w:rsidR="00436D29" w:rsidRPr="00565314">
        <w:rPr>
          <w:sz w:val="25"/>
          <w:szCs w:val="25"/>
        </w:rPr>
        <w:t xml:space="preserve">(рег. № </w:t>
      </w:r>
      <w:r w:rsidR="000571ED" w:rsidRPr="00565314">
        <w:rPr>
          <w:sz w:val="25"/>
          <w:szCs w:val="25"/>
        </w:rPr>
        <w:t>64-00025-З-00592-250914</w:t>
      </w:r>
      <w:r w:rsidR="00436D29" w:rsidRPr="00565314">
        <w:rPr>
          <w:sz w:val="25"/>
          <w:szCs w:val="25"/>
        </w:rPr>
        <w:t xml:space="preserve">) </w:t>
      </w:r>
      <w:r w:rsidR="00F42A83" w:rsidRPr="00565314">
        <w:rPr>
          <w:sz w:val="25"/>
          <w:szCs w:val="25"/>
        </w:rPr>
        <w:t xml:space="preserve">приказом Федеральной службы по надзору в сфере природопользования  от </w:t>
      </w:r>
      <w:r w:rsidR="000571ED" w:rsidRPr="00565314">
        <w:rPr>
          <w:sz w:val="25"/>
          <w:szCs w:val="25"/>
        </w:rPr>
        <w:t>25</w:t>
      </w:r>
      <w:r w:rsidR="00F42A83" w:rsidRPr="00565314">
        <w:rPr>
          <w:sz w:val="25"/>
          <w:szCs w:val="25"/>
        </w:rPr>
        <w:t>.0</w:t>
      </w:r>
      <w:r w:rsidR="000571ED" w:rsidRPr="00565314">
        <w:rPr>
          <w:sz w:val="25"/>
          <w:szCs w:val="25"/>
        </w:rPr>
        <w:t>9</w:t>
      </w:r>
      <w:r w:rsidR="00F42A83" w:rsidRPr="00565314">
        <w:rPr>
          <w:sz w:val="25"/>
          <w:szCs w:val="25"/>
        </w:rPr>
        <w:t xml:space="preserve">.2014г. № </w:t>
      </w:r>
      <w:r w:rsidR="000571ED" w:rsidRPr="00565314">
        <w:rPr>
          <w:sz w:val="25"/>
          <w:szCs w:val="25"/>
        </w:rPr>
        <w:t>592</w:t>
      </w:r>
      <w:r w:rsidR="00F42A83" w:rsidRPr="00565314">
        <w:rPr>
          <w:sz w:val="25"/>
          <w:szCs w:val="25"/>
        </w:rPr>
        <w:t xml:space="preserve">, в соответствии с </w:t>
      </w:r>
      <w:r w:rsidR="009F1440" w:rsidRPr="00565314">
        <w:rPr>
          <w:sz w:val="25"/>
          <w:szCs w:val="25"/>
        </w:rPr>
        <w:t>лицензи</w:t>
      </w:r>
      <w:r w:rsidR="00F42A83" w:rsidRPr="00565314">
        <w:rPr>
          <w:sz w:val="25"/>
          <w:szCs w:val="25"/>
        </w:rPr>
        <w:t xml:space="preserve">ей на осуществление деятельности по сбору, транспортированию, обработке, размещению отходов </w:t>
      </w:r>
      <w:r w:rsidR="00F42A83" w:rsidRPr="00565314">
        <w:rPr>
          <w:sz w:val="25"/>
          <w:szCs w:val="25"/>
          <w:lang w:val="en-US"/>
        </w:rPr>
        <w:t>III</w:t>
      </w:r>
      <w:r w:rsidR="00F42A83" w:rsidRPr="00565314">
        <w:rPr>
          <w:sz w:val="25"/>
          <w:szCs w:val="25"/>
        </w:rPr>
        <w:t>-</w:t>
      </w:r>
      <w:r w:rsidR="00F42A83" w:rsidRPr="00565314">
        <w:rPr>
          <w:sz w:val="25"/>
          <w:szCs w:val="25"/>
          <w:lang w:val="en-US"/>
        </w:rPr>
        <w:t>IV</w:t>
      </w:r>
      <w:r w:rsidR="00F42A83" w:rsidRPr="00565314">
        <w:rPr>
          <w:sz w:val="25"/>
          <w:szCs w:val="25"/>
        </w:rPr>
        <w:t xml:space="preserve"> классов опасности </w:t>
      </w:r>
      <w:r w:rsidR="00260A9B">
        <w:rPr>
          <w:sz w:val="25"/>
          <w:szCs w:val="25"/>
        </w:rPr>
        <w:t>№(64)-640044-СТОУР/П, выданн</w:t>
      </w:r>
      <w:r w:rsidR="008645A2">
        <w:rPr>
          <w:sz w:val="25"/>
          <w:szCs w:val="25"/>
        </w:rPr>
        <w:t>ой</w:t>
      </w:r>
      <w:r w:rsidR="00260A9B">
        <w:rPr>
          <w:sz w:val="25"/>
          <w:szCs w:val="25"/>
        </w:rPr>
        <w:t xml:space="preserve"> 10.12.2021  </w:t>
      </w:r>
      <w:r w:rsidR="000571ED" w:rsidRPr="00565314">
        <w:rPr>
          <w:sz w:val="25"/>
          <w:szCs w:val="25"/>
        </w:rPr>
        <w:t xml:space="preserve"> </w:t>
      </w:r>
      <w:r w:rsidR="00A84B0E" w:rsidRPr="00565314">
        <w:rPr>
          <w:sz w:val="25"/>
          <w:szCs w:val="25"/>
        </w:rPr>
        <w:t xml:space="preserve">г. </w:t>
      </w:r>
      <w:r w:rsidR="00F42A83" w:rsidRPr="00565314">
        <w:rPr>
          <w:sz w:val="25"/>
          <w:szCs w:val="25"/>
        </w:rPr>
        <w:t>Управлением Федеральной службы по надзору в сфере природопользования (Р</w:t>
      </w:r>
      <w:r w:rsidR="00A84B0E" w:rsidRPr="00565314">
        <w:rPr>
          <w:sz w:val="25"/>
          <w:szCs w:val="25"/>
        </w:rPr>
        <w:t>осприроднадзора) по Саратовской</w:t>
      </w:r>
      <w:r w:rsidR="00380964" w:rsidRPr="00565314">
        <w:rPr>
          <w:sz w:val="25"/>
          <w:szCs w:val="25"/>
        </w:rPr>
        <w:t xml:space="preserve"> области</w:t>
      </w:r>
      <w:r w:rsidR="00D337FD" w:rsidRPr="00565314">
        <w:rPr>
          <w:sz w:val="25"/>
          <w:szCs w:val="25"/>
        </w:rPr>
        <w:t xml:space="preserve"> по ценам</w:t>
      </w:r>
      <w:r w:rsidR="004E5021">
        <w:rPr>
          <w:sz w:val="25"/>
          <w:szCs w:val="25"/>
        </w:rPr>
        <w:t xml:space="preserve"> </w:t>
      </w:r>
      <w:r w:rsidR="00062313">
        <w:rPr>
          <w:sz w:val="25"/>
          <w:szCs w:val="25"/>
        </w:rPr>
        <w:t>указанным в Приложении № 1.</w:t>
      </w:r>
    </w:p>
    <w:p w14:paraId="6DC785E3" w14:textId="66DF53A5" w:rsidR="00D4776B" w:rsidRPr="00900579" w:rsidRDefault="004E5021" w:rsidP="003904E2">
      <w:pPr>
        <w:tabs>
          <w:tab w:val="left" w:pos="1134"/>
        </w:tabs>
        <w:spacing w:line="264" w:lineRule="auto"/>
        <w:jc w:val="both"/>
        <w:rPr>
          <w:sz w:val="25"/>
          <w:szCs w:val="25"/>
        </w:rPr>
      </w:pPr>
      <w:r>
        <w:rPr>
          <w:sz w:val="25"/>
          <w:szCs w:val="25"/>
        </w:rPr>
        <w:t xml:space="preserve">  </w:t>
      </w:r>
      <w:r w:rsidR="000E283C" w:rsidRPr="0064426A">
        <w:rPr>
          <w:b/>
          <w:sz w:val="25"/>
          <w:szCs w:val="25"/>
        </w:rPr>
        <w:t>1.3</w:t>
      </w:r>
      <w:r w:rsidR="000E283C" w:rsidRPr="0064426A">
        <w:rPr>
          <w:sz w:val="25"/>
          <w:szCs w:val="25"/>
        </w:rPr>
        <w:t>.</w:t>
      </w:r>
      <w:r w:rsidR="00900579" w:rsidRPr="00900579">
        <w:rPr>
          <w:sz w:val="25"/>
          <w:szCs w:val="25"/>
        </w:rPr>
        <w:t xml:space="preserve"> </w:t>
      </w:r>
      <w:r w:rsidR="0064426A" w:rsidRPr="0064426A">
        <w:rPr>
          <w:sz w:val="25"/>
          <w:szCs w:val="25"/>
        </w:rPr>
        <w:t>Ориентировочная стоимость Договора указана в Приложении №1 к настоящему Договору. Окончательная стоимость оказанных Исполнителем услуг в рамках настоящего Договора будет определяться на основе фактических показателей, по результатам исполнения договора и может быть скорректирована с учетом возможных изменений стоимости оказываемых услуг в процессе исполнения настоящего Договора.</w:t>
      </w:r>
    </w:p>
    <w:p w14:paraId="28A50A0F" w14:textId="3FB38E09" w:rsidR="003536DE" w:rsidRDefault="00A84B0E" w:rsidP="00D4776B">
      <w:pPr>
        <w:spacing w:line="264" w:lineRule="auto"/>
        <w:ind w:firstLine="390"/>
        <w:jc w:val="both"/>
        <w:rPr>
          <w:b/>
          <w:i/>
          <w:sz w:val="25"/>
          <w:szCs w:val="25"/>
        </w:rPr>
      </w:pPr>
      <w:r w:rsidRPr="00900579">
        <w:rPr>
          <w:b/>
          <w:i/>
          <w:sz w:val="25"/>
          <w:szCs w:val="25"/>
        </w:rPr>
        <w:t xml:space="preserve">Данный договор не является для органов государственной власти, органов местного самоуправления и иных контролирующих инстанций документом, подтверждающим факт исполнения обязательств «Заказчика» по размещению (захоронению) </w:t>
      </w:r>
      <w:r w:rsidR="00380964" w:rsidRPr="00900579">
        <w:rPr>
          <w:b/>
          <w:i/>
          <w:sz w:val="25"/>
          <w:szCs w:val="25"/>
        </w:rPr>
        <w:t>заявленных отходов</w:t>
      </w:r>
      <w:r w:rsidRPr="00900579">
        <w:rPr>
          <w:b/>
          <w:i/>
          <w:sz w:val="25"/>
          <w:szCs w:val="25"/>
        </w:rPr>
        <w:t>. Документом,</w:t>
      </w:r>
      <w:r w:rsidR="00A554C1" w:rsidRPr="00900579">
        <w:rPr>
          <w:b/>
          <w:i/>
          <w:sz w:val="25"/>
          <w:szCs w:val="25"/>
        </w:rPr>
        <w:t xml:space="preserve"> </w:t>
      </w:r>
      <w:r w:rsidRPr="00900579">
        <w:rPr>
          <w:b/>
          <w:i/>
          <w:sz w:val="25"/>
          <w:szCs w:val="25"/>
        </w:rPr>
        <w:t xml:space="preserve">подтверждающим факт размещения (захоронения) отходов, является акт оказанных услуг с приложением погашенных </w:t>
      </w:r>
      <w:r w:rsidR="00A554C1" w:rsidRPr="00900579">
        <w:rPr>
          <w:b/>
          <w:i/>
          <w:sz w:val="25"/>
          <w:szCs w:val="25"/>
        </w:rPr>
        <w:t xml:space="preserve">работником полигона ТБО </w:t>
      </w:r>
      <w:r w:rsidRPr="00900579">
        <w:rPr>
          <w:b/>
          <w:i/>
          <w:sz w:val="25"/>
          <w:szCs w:val="25"/>
        </w:rPr>
        <w:t>талонов на размещение (захоронение) отходов.</w:t>
      </w:r>
      <w:r w:rsidR="00A94731" w:rsidRPr="00900579">
        <w:rPr>
          <w:b/>
          <w:i/>
          <w:sz w:val="25"/>
          <w:szCs w:val="25"/>
        </w:rPr>
        <w:t xml:space="preserve"> Право собственности на отходы, перечисленные в Приложении №1 к </w:t>
      </w:r>
      <w:r w:rsidR="00A554C1" w:rsidRPr="00900579">
        <w:rPr>
          <w:b/>
          <w:i/>
          <w:sz w:val="25"/>
          <w:szCs w:val="25"/>
        </w:rPr>
        <w:t xml:space="preserve">настоящему </w:t>
      </w:r>
      <w:r w:rsidR="00A94731" w:rsidRPr="00900579">
        <w:rPr>
          <w:b/>
          <w:i/>
          <w:sz w:val="25"/>
          <w:szCs w:val="25"/>
        </w:rPr>
        <w:t>Договору, «Исполнителю» не передается.</w:t>
      </w:r>
    </w:p>
    <w:p w14:paraId="117CE348" w14:textId="77777777" w:rsidR="0077079F" w:rsidRPr="00900579" w:rsidRDefault="0077079F" w:rsidP="00D4776B">
      <w:pPr>
        <w:spacing w:line="264" w:lineRule="auto"/>
        <w:ind w:firstLine="390"/>
        <w:jc w:val="both"/>
        <w:rPr>
          <w:b/>
          <w:i/>
          <w:sz w:val="25"/>
          <w:szCs w:val="25"/>
        </w:rPr>
      </w:pPr>
    </w:p>
    <w:p w14:paraId="5E7FB179" w14:textId="77777777" w:rsidR="008C3727" w:rsidRPr="00565314" w:rsidRDefault="008C3727" w:rsidP="00D4776B">
      <w:pPr>
        <w:numPr>
          <w:ilvl w:val="0"/>
          <w:numId w:val="14"/>
        </w:numPr>
        <w:tabs>
          <w:tab w:val="left" w:pos="0"/>
        </w:tabs>
        <w:spacing w:line="264" w:lineRule="auto"/>
        <w:jc w:val="center"/>
        <w:rPr>
          <w:color w:val="000000"/>
          <w:sz w:val="25"/>
          <w:szCs w:val="25"/>
        </w:rPr>
      </w:pPr>
      <w:r w:rsidRPr="00565314">
        <w:rPr>
          <w:b/>
          <w:bCs/>
          <w:color w:val="000000"/>
          <w:sz w:val="25"/>
          <w:szCs w:val="25"/>
        </w:rPr>
        <w:t>ОБЯЗАННОСТИ СТОРОН</w:t>
      </w:r>
    </w:p>
    <w:p w14:paraId="63C8487F" w14:textId="77777777" w:rsidR="008C3727" w:rsidRPr="00565314" w:rsidRDefault="008C3727" w:rsidP="00D4776B">
      <w:pPr>
        <w:pStyle w:val="ac"/>
        <w:spacing w:line="264" w:lineRule="auto"/>
        <w:ind w:firstLine="426"/>
        <w:jc w:val="both"/>
        <w:rPr>
          <w:color w:val="000000"/>
          <w:sz w:val="25"/>
          <w:szCs w:val="25"/>
        </w:rPr>
      </w:pPr>
      <w:r w:rsidRPr="00BD7BB8">
        <w:rPr>
          <w:b/>
          <w:color w:val="000000"/>
          <w:sz w:val="25"/>
          <w:szCs w:val="25"/>
        </w:rPr>
        <w:lastRenderedPageBreak/>
        <w:t>2.1.</w:t>
      </w:r>
      <w:r w:rsidR="004C4910" w:rsidRPr="00565314">
        <w:rPr>
          <w:color w:val="000000"/>
          <w:sz w:val="25"/>
          <w:szCs w:val="25"/>
        </w:rPr>
        <w:tab/>
      </w:r>
      <w:r w:rsidRPr="00565314">
        <w:rPr>
          <w:color w:val="000000"/>
          <w:sz w:val="25"/>
          <w:szCs w:val="25"/>
        </w:rPr>
        <w:t>«Заказчик» обязан:</w:t>
      </w:r>
    </w:p>
    <w:p w14:paraId="15920C4D" w14:textId="58596E88" w:rsidR="00797C8D" w:rsidRPr="00900579" w:rsidRDefault="00797C8D" w:rsidP="00D4776B">
      <w:pPr>
        <w:spacing w:line="264" w:lineRule="auto"/>
        <w:ind w:firstLine="426"/>
        <w:jc w:val="both"/>
        <w:rPr>
          <w:sz w:val="25"/>
          <w:szCs w:val="25"/>
        </w:rPr>
      </w:pPr>
      <w:r w:rsidRPr="00565314">
        <w:rPr>
          <w:color w:val="000000"/>
          <w:sz w:val="25"/>
          <w:szCs w:val="25"/>
        </w:rPr>
        <w:t>-</w:t>
      </w:r>
      <w:r w:rsidR="009B4467" w:rsidRPr="00565314">
        <w:rPr>
          <w:sz w:val="25"/>
          <w:szCs w:val="25"/>
        </w:rPr>
        <w:t xml:space="preserve"> предоставить «Исполнителю» заявку </w:t>
      </w:r>
      <w:r w:rsidR="00871B1D">
        <w:rPr>
          <w:sz w:val="25"/>
          <w:szCs w:val="25"/>
        </w:rPr>
        <w:t xml:space="preserve">посредством </w:t>
      </w:r>
      <w:r w:rsidR="00051438">
        <w:rPr>
          <w:sz w:val="25"/>
          <w:szCs w:val="25"/>
        </w:rPr>
        <w:t xml:space="preserve">электронной почты в формате </w:t>
      </w:r>
      <w:r w:rsidR="00E0127D">
        <w:rPr>
          <w:sz w:val="25"/>
          <w:szCs w:val="25"/>
          <w:lang w:val="en-US"/>
        </w:rPr>
        <w:t>MS</w:t>
      </w:r>
      <w:r w:rsidR="00E0127D" w:rsidRPr="00E0127D">
        <w:rPr>
          <w:sz w:val="25"/>
          <w:szCs w:val="25"/>
        </w:rPr>
        <w:t xml:space="preserve"> </w:t>
      </w:r>
      <w:r w:rsidR="00E0127D">
        <w:rPr>
          <w:sz w:val="25"/>
          <w:szCs w:val="25"/>
          <w:lang w:val="en-US"/>
        </w:rPr>
        <w:t>WORD</w:t>
      </w:r>
      <w:r w:rsidR="00051438">
        <w:rPr>
          <w:sz w:val="25"/>
          <w:szCs w:val="25"/>
        </w:rPr>
        <w:t xml:space="preserve"> или совместимом с ним формате </w:t>
      </w:r>
      <w:r w:rsidR="009B4467" w:rsidRPr="00565314">
        <w:rPr>
          <w:sz w:val="25"/>
          <w:szCs w:val="25"/>
        </w:rPr>
        <w:t xml:space="preserve"> </w:t>
      </w:r>
      <w:r w:rsidR="00F17054">
        <w:rPr>
          <w:sz w:val="25"/>
          <w:szCs w:val="25"/>
        </w:rPr>
        <w:t xml:space="preserve">по форме, указанной в Приложении № </w:t>
      </w:r>
      <w:r w:rsidR="00E0127D" w:rsidRPr="00E0127D">
        <w:rPr>
          <w:sz w:val="25"/>
          <w:szCs w:val="25"/>
        </w:rPr>
        <w:t>2</w:t>
      </w:r>
      <w:r w:rsidR="00F17054">
        <w:rPr>
          <w:sz w:val="25"/>
          <w:szCs w:val="25"/>
        </w:rPr>
        <w:t xml:space="preserve"> к настоящему Договору</w:t>
      </w:r>
      <w:r w:rsidR="00BC3A1E">
        <w:rPr>
          <w:sz w:val="25"/>
          <w:szCs w:val="25"/>
        </w:rPr>
        <w:t>,</w:t>
      </w:r>
      <w:r w:rsidR="00F17054">
        <w:rPr>
          <w:sz w:val="25"/>
          <w:szCs w:val="25"/>
        </w:rPr>
        <w:t xml:space="preserve"> </w:t>
      </w:r>
      <w:r w:rsidR="009B4467" w:rsidRPr="00900579">
        <w:rPr>
          <w:sz w:val="25"/>
          <w:szCs w:val="25"/>
        </w:rPr>
        <w:t xml:space="preserve">с указанием </w:t>
      </w:r>
      <w:r w:rsidR="00900579" w:rsidRPr="00900579">
        <w:rPr>
          <w:sz w:val="25"/>
          <w:szCs w:val="25"/>
        </w:rPr>
        <w:t xml:space="preserve">видов отходов, кодов ФККО и их </w:t>
      </w:r>
      <w:r w:rsidR="009B4467" w:rsidRPr="00900579">
        <w:rPr>
          <w:sz w:val="25"/>
          <w:szCs w:val="25"/>
        </w:rPr>
        <w:t>количества,</w:t>
      </w:r>
      <w:r w:rsidR="009B4467" w:rsidRPr="00565314">
        <w:rPr>
          <w:sz w:val="25"/>
          <w:szCs w:val="25"/>
        </w:rPr>
        <w:t xml:space="preserve"> </w:t>
      </w:r>
      <w:r w:rsidR="00900579">
        <w:rPr>
          <w:sz w:val="25"/>
          <w:szCs w:val="25"/>
        </w:rPr>
        <w:t xml:space="preserve">а также </w:t>
      </w:r>
      <w:r w:rsidR="009B4467" w:rsidRPr="00565314">
        <w:rPr>
          <w:sz w:val="25"/>
          <w:szCs w:val="25"/>
        </w:rPr>
        <w:t>количества и номинала талонов</w:t>
      </w:r>
      <w:r w:rsidR="00900579">
        <w:rPr>
          <w:sz w:val="25"/>
          <w:szCs w:val="25"/>
        </w:rPr>
        <w:t xml:space="preserve"> </w:t>
      </w:r>
      <w:r w:rsidR="00F17054">
        <w:rPr>
          <w:sz w:val="25"/>
          <w:szCs w:val="25"/>
        </w:rPr>
        <w:t>и т.д.</w:t>
      </w:r>
      <w:r w:rsidR="0013563C">
        <w:rPr>
          <w:sz w:val="25"/>
          <w:szCs w:val="25"/>
        </w:rPr>
        <w:t>;</w:t>
      </w:r>
    </w:p>
    <w:p w14:paraId="1EEEA97C" w14:textId="77777777" w:rsidR="009B4467" w:rsidRPr="00565314" w:rsidRDefault="009B4467" w:rsidP="00D4776B">
      <w:pPr>
        <w:pStyle w:val="ac"/>
        <w:spacing w:line="264" w:lineRule="auto"/>
        <w:ind w:firstLine="426"/>
        <w:jc w:val="both"/>
        <w:rPr>
          <w:b/>
          <w:bCs/>
          <w:color w:val="000000"/>
          <w:sz w:val="25"/>
          <w:szCs w:val="25"/>
        </w:rPr>
      </w:pPr>
      <w:r w:rsidRPr="00565314">
        <w:rPr>
          <w:color w:val="000000"/>
          <w:sz w:val="25"/>
          <w:szCs w:val="25"/>
        </w:rPr>
        <w:t xml:space="preserve">- произвести оплату оказанных услуг в соответствии разделом 3 настоящего </w:t>
      </w:r>
      <w:r w:rsidR="00051438">
        <w:rPr>
          <w:color w:val="000000"/>
          <w:sz w:val="25"/>
          <w:szCs w:val="25"/>
        </w:rPr>
        <w:t>Д</w:t>
      </w:r>
      <w:r w:rsidRPr="00565314">
        <w:rPr>
          <w:color w:val="000000"/>
          <w:sz w:val="25"/>
          <w:szCs w:val="25"/>
        </w:rPr>
        <w:t>оговора;</w:t>
      </w:r>
    </w:p>
    <w:p w14:paraId="311E73C5" w14:textId="0D7523A3" w:rsidR="00A94731" w:rsidRDefault="00A94731" w:rsidP="00D4776B">
      <w:pPr>
        <w:pStyle w:val="ac"/>
        <w:spacing w:line="264" w:lineRule="auto"/>
        <w:ind w:firstLine="426"/>
        <w:jc w:val="both"/>
        <w:rPr>
          <w:color w:val="000000"/>
          <w:sz w:val="25"/>
          <w:szCs w:val="25"/>
        </w:rPr>
      </w:pPr>
      <w:r w:rsidRPr="00565314">
        <w:rPr>
          <w:color w:val="000000"/>
          <w:sz w:val="25"/>
          <w:szCs w:val="25"/>
        </w:rPr>
        <w:t>- предоставить доверенность, выданную «Заказчиком» лицу, уполномоченному на получение талонов</w:t>
      </w:r>
      <w:r w:rsidR="00120635">
        <w:rPr>
          <w:color w:val="000000"/>
          <w:sz w:val="25"/>
          <w:szCs w:val="25"/>
        </w:rPr>
        <w:t>;</w:t>
      </w:r>
    </w:p>
    <w:p w14:paraId="61E4D1FF" w14:textId="32CC4325" w:rsidR="00120635" w:rsidRPr="00565314" w:rsidRDefault="00120635" w:rsidP="00D4776B">
      <w:pPr>
        <w:pStyle w:val="ac"/>
        <w:spacing w:line="264" w:lineRule="auto"/>
        <w:ind w:firstLine="426"/>
        <w:jc w:val="both"/>
        <w:rPr>
          <w:color w:val="000000"/>
          <w:sz w:val="25"/>
          <w:szCs w:val="25"/>
        </w:rPr>
      </w:pPr>
      <w:r w:rsidRPr="00120635">
        <w:rPr>
          <w:color w:val="000000"/>
          <w:sz w:val="25"/>
          <w:szCs w:val="25"/>
        </w:rPr>
        <w:t xml:space="preserve">       - после поступления денежных средств на расчетный счет «Исполнителя» получить талоны на утилизацию, размещение (захоронение) отходов установленного на текущий период образца в соответствии с данным Договором, заявкой, накладной на получение талонов, подготовленной «Исполнителем»;</w:t>
      </w:r>
    </w:p>
    <w:p w14:paraId="1B30E38D" w14:textId="77777777" w:rsidR="008C3727" w:rsidRDefault="008C3727" w:rsidP="00D4776B">
      <w:pPr>
        <w:pStyle w:val="ac"/>
        <w:spacing w:line="264" w:lineRule="auto"/>
        <w:ind w:firstLine="426"/>
        <w:jc w:val="both"/>
        <w:rPr>
          <w:color w:val="000000"/>
          <w:sz w:val="25"/>
          <w:szCs w:val="25"/>
        </w:rPr>
      </w:pPr>
      <w:r w:rsidRPr="00565314">
        <w:rPr>
          <w:color w:val="000000"/>
          <w:sz w:val="25"/>
          <w:szCs w:val="25"/>
        </w:rPr>
        <w:t xml:space="preserve">- производить доставку отходов на полигон ТБО своими силами и за свой счет, обеспечив своего представителя достаточным количеством талонов соответствующего вида. Осуществлять выгрузку отходов </w:t>
      </w:r>
      <w:r w:rsidR="00022F14" w:rsidRPr="00343E72">
        <w:rPr>
          <w:color w:val="000000"/>
          <w:sz w:val="25"/>
          <w:szCs w:val="25"/>
        </w:rPr>
        <w:t xml:space="preserve">только </w:t>
      </w:r>
      <w:r w:rsidRPr="00343E72">
        <w:rPr>
          <w:color w:val="000000"/>
          <w:sz w:val="25"/>
          <w:szCs w:val="25"/>
        </w:rPr>
        <w:t>в</w:t>
      </w:r>
      <w:r w:rsidRPr="00565314">
        <w:rPr>
          <w:color w:val="000000"/>
          <w:sz w:val="25"/>
          <w:szCs w:val="25"/>
        </w:rPr>
        <w:t xml:space="preserve"> той части полигона, которая будет обозначена дежурным работником полигона;</w:t>
      </w:r>
    </w:p>
    <w:p w14:paraId="3D966686" w14:textId="464E3013" w:rsidR="00871B1D" w:rsidRDefault="00871B1D" w:rsidP="00D4776B">
      <w:pPr>
        <w:pStyle w:val="ac"/>
        <w:spacing w:line="264" w:lineRule="auto"/>
        <w:ind w:firstLine="426"/>
        <w:jc w:val="both"/>
        <w:rPr>
          <w:color w:val="000000"/>
          <w:sz w:val="25"/>
          <w:szCs w:val="25"/>
        </w:rPr>
      </w:pPr>
      <w:r>
        <w:rPr>
          <w:color w:val="000000"/>
          <w:sz w:val="25"/>
          <w:szCs w:val="25"/>
        </w:rPr>
        <w:t xml:space="preserve">- передать дежурному работнику полигона талоны на утилизацию, размещение (захоронение) </w:t>
      </w:r>
      <w:r w:rsidR="00833C64">
        <w:rPr>
          <w:color w:val="000000"/>
          <w:sz w:val="25"/>
          <w:szCs w:val="25"/>
        </w:rPr>
        <w:t xml:space="preserve">отходов </w:t>
      </w:r>
      <w:r>
        <w:rPr>
          <w:color w:val="000000"/>
          <w:sz w:val="25"/>
          <w:szCs w:val="25"/>
        </w:rPr>
        <w:t>в количестве, соответствующем количеству и виду передаваемых «Исполнителю» отходов;</w:t>
      </w:r>
    </w:p>
    <w:p w14:paraId="40971E3F" w14:textId="19534551" w:rsidR="00625045" w:rsidRPr="00565314" w:rsidRDefault="00625045" w:rsidP="00D4776B">
      <w:pPr>
        <w:pStyle w:val="ac"/>
        <w:spacing w:line="264" w:lineRule="auto"/>
        <w:ind w:firstLine="426"/>
        <w:jc w:val="both"/>
        <w:rPr>
          <w:color w:val="000000"/>
          <w:sz w:val="25"/>
          <w:szCs w:val="25"/>
        </w:rPr>
      </w:pPr>
      <w:r>
        <w:rPr>
          <w:color w:val="000000"/>
          <w:sz w:val="25"/>
          <w:szCs w:val="25"/>
        </w:rPr>
        <w:t xml:space="preserve">- </w:t>
      </w:r>
      <w:r w:rsidRPr="0013563C">
        <w:rPr>
          <w:color w:val="000000"/>
          <w:sz w:val="25"/>
          <w:szCs w:val="25"/>
        </w:rPr>
        <w:t>во исполнение требований Приказа Минприроды России от 08.12.2020 N 1028 "Об утверждении Порядка учета в области обращения с отходами" предоставить «Исполнителю» в порядке и сроки, установленные настоящим Договором</w:t>
      </w:r>
      <w:r w:rsidR="00397C98">
        <w:rPr>
          <w:color w:val="000000"/>
          <w:sz w:val="25"/>
          <w:szCs w:val="25"/>
        </w:rPr>
        <w:t>,</w:t>
      </w:r>
      <w:r w:rsidRPr="0013563C">
        <w:rPr>
          <w:color w:val="000000"/>
          <w:sz w:val="25"/>
          <w:szCs w:val="25"/>
        </w:rPr>
        <w:t xml:space="preserve"> актуальный отчет о переданных в ходе исполнения настоящего Договора отходах по форме, указанной в Приложении №3;</w:t>
      </w:r>
    </w:p>
    <w:p w14:paraId="5402D2B2" w14:textId="46BC712A" w:rsidR="00625045" w:rsidRDefault="00833C64" w:rsidP="00D4776B">
      <w:pPr>
        <w:pStyle w:val="ac"/>
        <w:spacing w:line="264" w:lineRule="auto"/>
        <w:ind w:firstLine="426"/>
        <w:jc w:val="both"/>
        <w:rPr>
          <w:color w:val="000000"/>
          <w:sz w:val="25"/>
          <w:szCs w:val="25"/>
        </w:rPr>
      </w:pPr>
      <w:r w:rsidRPr="00833C64">
        <w:rPr>
          <w:color w:val="000000"/>
          <w:sz w:val="25"/>
          <w:szCs w:val="25"/>
        </w:rPr>
        <w:t>- в случае изменении наименования организации, юридического (почтового) адреса,  банковских реквизитов и других сведений, необходимых для исполнения настоящего договора предоставить Исполнителю актуальную информацию в течение 10 дней с момента изменения вышеуказанных сведений</w:t>
      </w:r>
      <w:r>
        <w:rPr>
          <w:color w:val="000000"/>
          <w:sz w:val="25"/>
          <w:szCs w:val="25"/>
        </w:rPr>
        <w:t>.</w:t>
      </w:r>
    </w:p>
    <w:p w14:paraId="56BE3846" w14:textId="6F0ABC12" w:rsidR="00797C8D" w:rsidRPr="00565314" w:rsidRDefault="008C3727" w:rsidP="00D4776B">
      <w:pPr>
        <w:pStyle w:val="ac"/>
        <w:spacing w:line="264" w:lineRule="auto"/>
        <w:ind w:firstLine="426"/>
        <w:jc w:val="both"/>
        <w:rPr>
          <w:color w:val="000000"/>
          <w:sz w:val="25"/>
          <w:szCs w:val="25"/>
        </w:rPr>
      </w:pPr>
      <w:r w:rsidRPr="00833C64">
        <w:rPr>
          <w:b/>
          <w:bCs/>
          <w:color w:val="000000"/>
          <w:sz w:val="25"/>
          <w:szCs w:val="25"/>
        </w:rPr>
        <w:t>2.2.</w:t>
      </w:r>
      <w:r w:rsidR="004C4910" w:rsidRPr="00565314">
        <w:rPr>
          <w:color w:val="000000"/>
          <w:sz w:val="25"/>
          <w:szCs w:val="25"/>
        </w:rPr>
        <w:tab/>
      </w:r>
      <w:r w:rsidRPr="00565314">
        <w:rPr>
          <w:color w:val="000000"/>
          <w:sz w:val="25"/>
          <w:szCs w:val="25"/>
        </w:rPr>
        <w:t xml:space="preserve">«Заказчик» вправе привлекать к оказанию услуг по транспортировке отходов на полигон ТБО третьих лиц, имеющих необходимую разрешительную документацию. </w:t>
      </w:r>
    </w:p>
    <w:p w14:paraId="5A81B6AF" w14:textId="060D5D37" w:rsidR="008C3727" w:rsidRPr="00877AC8" w:rsidRDefault="00797C8D" w:rsidP="00D4776B">
      <w:pPr>
        <w:pStyle w:val="ac"/>
        <w:spacing w:line="264" w:lineRule="auto"/>
        <w:ind w:firstLine="426"/>
        <w:jc w:val="both"/>
        <w:rPr>
          <w:b/>
          <w:color w:val="000000"/>
          <w:sz w:val="25"/>
          <w:szCs w:val="25"/>
        </w:rPr>
      </w:pPr>
      <w:r w:rsidRPr="00565314">
        <w:rPr>
          <w:color w:val="000000"/>
          <w:sz w:val="25"/>
          <w:szCs w:val="25"/>
        </w:rPr>
        <w:t xml:space="preserve">«Заказчик» не вправе передавать </w:t>
      </w:r>
      <w:r w:rsidR="007E1F1B">
        <w:rPr>
          <w:color w:val="000000"/>
          <w:sz w:val="25"/>
          <w:szCs w:val="25"/>
        </w:rPr>
        <w:t xml:space="preserve">для использования </w:t>
      </w:r>
      <w:r w:rsidRPr="00565314">
        <w:rPr>
          <w:color w:val="000000"/>
          <w:sz w:val="25"/>
          <w:szCs w:val="25"/>
        </w:rPr>
        <w:t xml:space="preserve">талоны на </w:t>
      </w:r>
      <w:r w:rsidR="008B0839">
        <w:rPr>
          <w:color w:val="000000"/>
          <w:sz w:val="25"/>
          <w:szCs w:val="25"/>
        </w:rPr>
        <w:t xml:space="preserve">утилизацию, </w:t>
      </w:r>
      <w:r w:rsidRPr="00565314">
        <w:rPr>
          <w:color w:val="000000"/>
          <w:sz w:val="25"/>
          <w:szCs w:val="25"/>
        </w:rPr>
        <w:t>размещение (зах</w:t>
      </w:r>
      <w:r w:rsidR="00F0774F" w:rsidRPr="00565314">
        <w:rPr>
          <w:color w:val="000000"/>
          <w:sz w:val="25"/>
          <w:szCs w:val="25"/>
        </w:rPr>
        <w:t>оронение) отходов третьим лицам.</w:t>
      </w:r>
      <w:r w:rsidRPr="00565314">
        <w:rPr>
          <w:b/>
          <w:color w:val="000000"/>
          <w:sz w:val="25"/>
          <w:szCs w:val="25"/>
        </w:rPr>
        <w:t xml:space="preserve"> </w:t>
      </w:r>
    </w:p>
    <w:p w14:paraId="3D4A4EEF" w14:textId="77777777" w:rsidR="008C3727" w:rsidRPr="00565314" w:rsidRDefault="008C3727" w:rsidP="00D4776B">
      <w:pPr>
        <w:pStyle w:val="ac"/>
        <w:spacing w:line="264" w:lineRule="auto"/>
        <w:ind w:firstLine="426"/>
        <w:jc w:val="both"/>
        <w:rPr>
          <w:color w:val="000000"/>
          <w:sz w:val="25"/>
          <w:szCs w:val="25"/>
        </w:rPr>
      </w:pPr>
      <w:r w:rsidRPr="00565314">
        <w:rPr>
          <w:b/>
          <w:bCs/>
          <w:color w:val="000000"/>
          <w:sz w:val="25"/>
          <w:szCs w:val="25"/>
        </w:rPr>
        <w:t>2.3.</w:t>
      </w:r>
      <w:r w:rsidR="004C4910" w:rsidRPr="00565314">
        <w:rPr>
          <w:b/>
          <w:bCs/>
          <w:color w:val="000000"/>
          <w:sz w:val="25"/>
          <w:szCs w:val="25"/>
        </w:rPr>
        <w:tab/>
      </w:r>
      <w:r w:rsidRPr="00565314">
        <w:rPr>
          <w:color w:val="000000"/>
          <w:sz w:val="25"/>
          <w:szCs w:val="25"/>
        </w:rPr>
        <w:t>«Исполнитель» обязан:</w:t>
      </w:r>
    </w:p>
    <w:p w14:paraId="66C30E39" w14:textId="77777777" w:rsidR="008C3727" w:rsidRPr="00565314" w:rsidRDefault="004C4910" w:rsidP="00D4776B">
      <w:pPr>
        <w:pStyle w:val="ac"/>
        <w:spacing w:line="264" w:lineRule="auto"/>
        <w:ind w:firstLine="426"/>
        <w:jc w:val="both"/>
        <w:rPr>
          <w:color w:val="000000"/>
          <w:sz w:val="25"/>
          <w:szCs w:val="25"/>
        </w:rPr>
      </w:pPr>
      <w:r w:rsidRPr="00565314">
        <w:rPr>
          <w:color w:val="000000"/>
          <w:sz w:val="25"/>
          <w:szCs w:val="25"/>
        </w:rPr>
        <w:t>-</w:t>
      </w:r>
      <w:r w:rsidRPr="00565314">
        <w:rPr>
          <w:color w:val="000000"/>
          <w:sz w:val="25"/>
          <w:szCs w:val="25"/>
        </w:rPr>
        <w:tab/>
      </w:r>
      <w:r w:rsidR="008B0839">
        <w:rPr>
          <w:color w:val="000000"/>
          <w:sz w:val="25"/>
          <w:szCs w:val="25"/>
        </w:rPr>
        <w:t>после поступления от «Заказчика» оплаты передать представителю «Заказчика»</w:t>
      </w:r>
      <w:r w:rsidR="008C3727" w:rsidRPr="00565314">
        <w:rPr>
          <w:color w:val="000000"/>
          <w:sz w:val="25"/>
          <w:szCs w:val="25"/>
        </w:rPr>
        <w:t xml:space="preserve"> талоны установленного </w:t>
      </w:r>
      <w:r w:rsidR="00436D29" w:rsidRPr="00565314">
        <w:rPr>
          <w:color w:val="000000"/>
          <w:sz w:val="25"/>
          <w:szCs w:val="25"/>
        </w:rPr>
        <w:t xml:space="preserve">на текущий период </w:t>
      </w:r>
      <w:r w:rsidR="008C3727" w:rsidRPr="00565314">
        <w:rPr>
          <w:color w:val="000000"/>
          <w:sz w:val="25"/>
          <w:szCs w:val="25"/>
        </w:rPr>
        <w:t xml:space="preserve">образца на </w:t>
      </w:r>
      <w:r w:rsidR="008B0839">
        <w:rPr>
          <w:color w:val="000000"/>
          <w:sz w:val="25"/>
          <w:szCs w:val="25"/>
        </w:rPr>
        <w:t xml:space="preserve">утилизацию, </w:t>
      </w:r>
      <w:r w:rsidR="008C3727" w:rsidRPr="00565314">
        <w:rPr>
          <w:color w:val="000000"/>
          <w:sz w:val="25"/>
          <w:szCs w:val="25"/>
        </w:rPr>
        <w:t xml:space="preserve">размещение </w:t>
      </w:r>
      <w:r w:rsidR="008B0839">
        <w:rPr>
          <w:color w:val="000000"/>
          <w:sz w:val="25"/>
          <w:szCs w:val="25"/>
        </w:rPr>
        <w:t xml:space="preserve">(захоронение) </w:t>
      </w:r>
      <w:r w:rsidR="009F3EED" w:rsidRPr="00565314">
        <w:rPr>
          <w:color w:val="000000"/>
          <w:sz w:val="25"/>
          <w:szCs w:val="25"/>
        </w:rPr>
        <w:t>отходов в количестве,</w:t>
      </w:r>
      <w:r w:rsidR="008C3727" w:rsidRPr="00565314">
        <w:rPr>
          <w:color w:val="000000"/>
          <w:sz w:val="25"/>
          <w:szCs w:val="25"/>
        </w:rPr>
        <w:t xml:space="preserve"> </w:t>
      </w:r>
      <w:r w:rsidR="009F3EED" w:rsidRPr="00565314">
        <w:rPr>
          <w:color w:val="000000"/>
          <w:sz w:val="25"/>
          <w:szCs w:val="25"/>
        </w:rPr>
        <w:t>соответствующем</w:t>
      </w:r>
      <w:r w:rsidR="008C3727" w:rsidRPr="00565314">
        <w:rPr>
          <w:color w:val="000000"/>
          <w:sz w:val="25"/>
          <w:szCs w:val="25"/>
        </w:rPr>
        <w:t xml:space="preserve"> </w:t>
      </w:r>
      <w:r w:rsidR="009F3EED" w:rsidRPr="00565314">
        <w:rPr>
          <w:color w:val="000000"/>
          <w:sz w:val="25"/>
          <w:szCs w:val="25"/>
        </w:rPr>
        <w:t>настоящему</w:t>
      </w:r>
      <w:r w:rsidR="008C3727" w:rsidRPr="00565314">
        <w:rPr>
          <w:color w:val="000000"/>
          <w:sz w:val="25"/>
          <w:szCs w:val="25"/>
        </w:rPr>
        <w:t xml:space="preserve"> </w:t>
      </w:r>
      <w:r w:rsidR="009F3EED" w:rsidRPr="00565314">
        <w:rPr>
          <w:color w:val="000000"/>
          <w:sz w:val="25"/>
          <w:szCs w:val="25"/>
        </w:rPr>
        <w:t>Д</w:t>
      </w:r>
      <w:r w:rsidR="008C3727" w:rsidRPr="00565314">
        <w:rPr>
          <w:color w:val="000000"/>
          <w:sz w:val="25"/>
          <w:szCs w:val="25"/>
        </w:rPr>
        <w:t>оговор</w:t>
      </w:r>
      <w:r w:rsidR="009F3EED" w:rsidRPr="00565314">
        <w:rPr>
          <w:color w:val="000000"/>
          <w:sz w:val="25"/>
          <w:szCs w:val="25"/>
        </w:rPr>
        <w:t>у</w:t>
      </w:r>
      <w:r w:rsidR="00436D29" w:rsidRPr="00565314">
        <w:rPr>
          <w:color w:val="000000"/>
          <w:sz w:val="25"/>
          <w:szCs w:val="25"/>
        </w:rPr>
        <w:t>, заявке и доверенности на получение талонов</w:t>
      </w:r>
      <w:r w:rsidRPr="00565314">
        <w:rPr>
          <w:color w:val="000000"/>
          <w:sz w:val="25"/>
          <w:szCs w:val="25"/>
        </w:rPr>
        <w:t>;</w:t>
      </w:r>
      <w:r w:rsidR="008C3727" w:rsidRPr="00565314">
        <w:rPr>
          <w:color w:val="000000"/>
          <w:sz w:val="25"/>
          <w:szCs w:val="25"/>
        </w:rPr>
        <w:t xml:space="preserve"> </w:t>
      </w:r>
    </w:p>
    <w:p w14:paraId="64059405" w14:textId="77777777" w:rsidR="008C3727" w:rsidRPr="00565314" w:rsidRDefault="004C4910" w:rsidP="00D4776B">
      <w:pPr>
        <w:pStyle w:val="ac"/>
        <w:spacing w:line="264" w:lineRule="auto"/>
        <w:ind w:firstLine="426"/>
        <w:jc w:val="both"/>
        <w:rPr>
          <w:color w:val="000000"/>
          <w:sz w:val="25"/>
          <w:szCs w:val="25"/>
        </w:rPr>
      </w:pPr>
      <w:r w:rsidRPr="00565314">
        <w:rPr>
          <w:color w:val="000000"/>
          <w:sz w:val="25"/>
          <w:szCs w:val="25"/>
        </w:rPr>
        <w:t>-</w:t>
      </w:r>
      <w:r w:rsidRPr="00565314">
        <w:rPr>
          <w:color w:val="000000"/>
          <w:sz w:val="25"/>
          <w:szCs w:val="25"/>
        </w:rPr>
        <w:tab/>
      </w:r>
      <w:r w:rsidR="008C3727" w:rsidRPr="00565314">
        <w:rPr>
          <w:color w:val="000000"/>
          <w:sz w:val="25"/>
          <w:szCs w:val="25"/>
        </w:rPr>
        <w:t xml:space="preserve">обеспечить бесперебойный прием отходов </w:t>
      </w:r>
      <w:r w:rsidR="00877AC8">
        <w:rPr>
          <w:color w:val="000000"/>
          <w:sz w:val="25"/>
          <w:szCs w:val="25"/>
        </w:rPr>
        <w:t>круглосуточно</w:t>
      </w:r>
      <w:r w:rsidRPr="00565314">
        <w:rPr>
          <w:color w:val="000000"/>
          <w:sz w:val="25"/>
          <w:szCs w:val="25"/>
        </w:rPr>
        <w:t>, без выходных дней;</w:t>
      </w:r>
    </w:p>
    <w:p w14:paraId="7D6CEEEC" w14:textId="2CB3DF07" w:rsidR="00625045" w:rsidRPr="00565314" w:rsidRDefault="004C4910" w:rsidP="00D4776B">
      <w:pPr>
        <w:pStyle w:val="ac"/>
        <w:spacing w:line="264" w:lineRule="auto"/>
        <w:ind w:firstLine="426"/>
        <w:jc w:val="both"/>
        <w:rPr>
          <w:color w:val="000000"/>
          <w:sz w:val="25"/>
          <w:szCs w:val="25"/>
        </w:rPr>
      </w:pPr>
      <w:r w:rsidRPr="00565314">
        <w:rPr>
          <w:color w:val="000000"/>
          <w:sz w:val="25"/>
          <w:szCs w:val="25"/>
        </w:rPr>
        <w:t>-</w:t>
      </w:r>
      <w:r w:rsidRPr="00565314">
        <w:rPr>
          <w:color w:val="000000"/>
          <w:sz w:val="25"/>
          <w:szCs w:val="25"/>
        </w:rPr>
        <w:tab/>
      </w:r>
      <w:r w:rsidR="008C3727" w:rsidRPr="00565314">
        <w:rPr>
          <w:color w:val="000000"/>
          <w:sz w:val="25"/>
          <w:szCs w:val="25"/>
        </w:rPr>
        <w:t xml:space="preserve">производить </w:t>
      </w:r>
      <w:r w:rsidR="008B0839">
        <w:rPr>
          <w:color w:val="000000"/>
          <w:sz w:val="25"/>
          <w:szCs w:val="25"/>
        </w:rPr>
        <w:t xml:space="preserve">утилизацию, </w:t>
      </w:r>
      <w:r w:rsidR="008C3727" w:rsidRPr="00565314">
        <w:rPr>
          <w:color w:val="000000"/>
          <w:sz w:val="25"/>
          <w:szCs w:val="25"/>
        </w:rPr>
        <w:t xml:space="preserve">размещение (захоронение) отходов в соответствии </w:t>
      </w:r>
      <w:r w:rsidRPr="00565314">
        <w:rPr>
          <w:color w:val="000000"/>
          <w:sz w:val="25"/>
          <w:szCs w:val="25"/>
        </w:rPr>
        <w:t>с действующим законодательством;</w:t>
      </w:r>
    </w:p>
    <w:p w14:paraId="0993C3A0" w14:textId="77777777" w:rsidR="004C4910" w:rsidRDefault="004C4910" w:rsidP="00D4776B">
      <w:pPr>
        <w:pStyle w:val="ac"/>
        <w:spacing w:line="264" w:lineRule="auto"/>
        <w:ind w:firstLine="426"/>
        <w:jc w:val="both"/>
        <w:rPr>
          <w:sz w:val="25"/>
          <w:szCs w:val="25"/>
        </w:rPr>
      </w:pPr>
      <w:r w:rsidRPr="00565314">
        <w:rPr>
          <w:color w:val="000000"/>
          <w:sz w:val="25"/>
          <w:szCs w:val="25"/>
        </w:rPr>
        <w:t>-</w:t>
      </w:r>
      <w:r w:rsidRPr="00565314">
        <w:rPr>
          <w:color w:val="000000"/>
          <w:sz w:val="25"/>
          <w:szCs w:val="25"/>
        </w:rPr>
        <w:tab/>
      </w:r>
      <w:r w:rsidRPr="00565314">
        <w:rPr>
          <w:sz w:val="25"/>
          <w:szCs w:val="25"/>
        </w:rPr>
        <w:t>информировать «Заказчика» о правилах предоставления услуг, тарифах на оказываемые услуги и их изменениях не позднее, чем за 10 календарных дней до момента вступления их в силу. В случае изменения правил предоставления услуг, тарифов на оказываемые услуги стороны не позднее 5-ти календарных дней до момента вступления в силу изменений Стороны подписывают дополнительное соглашение к настоящему договору с указанием новых условий.</w:t>
      </w:r>
      <w:r w:rsidR="008B0839">
        <w:rPr>
          <w:sz w:val="25"/>
          <w:szCs w:val="25"/>
        </w:rPr>
        <w:t xml:space="preserve"> Не подписание дополнительного соглашения в сроки, установленные настоящим пунктом является основанием для расторжения настоящего договора по инициативе любой из сторон. </w:t>
      </w:r>
    </w:p>
    <w:p w14:paraId="04C48547" w14:textId="77777777" w:rsidR="00B23FB4" w:rsidRPr="00B23FB4" w:rsidRDefault="00B23FB4" w:rsidP="00D4776B">
      <w:pPr>
        <w:pStyle w:val="ac"/>
        <w:spacing w:line="264" w:lineRule="auto"/>
        <w:ind w:firstLine="426"/>
        <w:jc w:val="both"/>
        <w:rPr>
          <w:b/>
          <w:color w:val="000000"/>
          <w:sz w:val="25"/>
          <w:szCs w:val="25"/>
        </w:rPr>
      </w:pPr>
      <w:r w:rsidRPr="00B23FB4">
        <w:rPr>
          <w:b/>
          <w:sz w:val="25"/>
          <w:szCs w:val="25"/>
        </w:rPr>
        <w:t>2.4.</w:t>
      </w:r>
      <w:r w:rsidRPr="00B23FB4">
        <w:rPr>
          <w:b/>
          <w:sz w:val="25"/>
          <w:szCs w:val="25"/>
        </w:rPr>
        <w:tab/>
      </w:r>
      <w:r w:rsidRPr="00B23FB4">
        <w:rPr>
          <w:sz w:val="25"/>
          <w:szCs w:val="25"/>
        </w:rPr>
        <w:t xml:space="preserve">Стороны обязуются соблюдать </w:t>
      </w:r>
      <w:r w:rsidRPr="00B23FB4">
        <w:rPr>
          <w:bCs/>
          <w:sz w:val="25"/>
          <w:szCs w:val="25"/>
        </w:rPr>
        <w:t xml:space="preserve">требования законодательства Российской </w:t>
      </w:r>
      <w:r w:rsidRPr="00B23FB4">
        <w:rPr>
          <w:bCs/>
          <w:sz w:val="25"/>
          <w:szCs w:val="25"/>
        </w:rPr>
        <w:lastRenderedPageBreak/>
        <w:t>Федерации, рекомендации Роспотребнадзора, иных уполномоченных органов</w:t>
      </w:r>
      <w:r w:rsidRPr="00B23FB4">
        <w:rPr>
          <w:sz w:val="25"/>
          <w:szCs w:val="25"/>
        </w:rPr>
        <w:t xml:space="preserve"> в области санитарно-эпидемиологического благополучия населения, в том числе направленные </w:t>
      </w:r>
      <w:r w:rsidRPr="00B23FB4">
        <w:rPr>
          <w:bCs/>
          <w:sz w:val="25"/>
          <w:szCs w:val="25"/>
        </w:rPr>
        <w:t xml:space="preserve">на предотвращение распространения инфекционных заболеваний </w:t>
      </w:r>
      <w:r w:rsidRPr="00B23FB4">
        <w:rPr>
          <w:sz w:val="25"/>
          <w:szCs w:val="25"/>
        </w:rPr>
        <w:t>(включая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14:paraId="0239B875" w14:textId="77777777" w:rsidR="008C3727" w:rsidRDefault="008C3727" w:rsidP="00D4776B">
      <w:pPr>
        <w:pStyle w:val="ac"/>
        <w:tabs>
          <w:tab w:val="left" w:pos="567"/>
          <w:tab w:val="left" w:pos="993"/>
        </w:tabs>
        <w:spacing w:line="264" w:lineRule="auto"/>
        <w:ind w:firstLine="426"/>
        <w:jc w:val="both"/>
        <w:rPr>
          <w:color w:val="000000"/>
          <w:sz w:val="25"/>
          <w:szCs w:val="25"/>
        </w:rPr>
      </w:pPr>
    </w:p>
    <w:p w14:paraId="7B6614CD" w14:textId="466810C2" w:rsidR="008C3727" w:rsidRPr="00565314" w:rsidRDefault="008C3727" w:rsidP="00D4776B">
      <w:pPr>
        <w:numPr>
          <w:ilvl w:val="0"/>
          <w:numId w:val="10"/>
        </w:numPr>
        <w:spacing w:line="264" w:lineRule="auto"/>
        <w:ind w:hanging="720"/>
        <w:jc w:val="center"/>
        <w:rPr>
          <w:b/>
          <w:bCs/>
          <w:color w:val="000000"/>
          <w:sz w:val="25"/>
          <w:szCs w:val="25"/>
        </w:rPr>
      </w:pPr>
      <w:r w:rsidRPr="00565314">
        <w:rPr>
          <w:b/>
          <w:bCs/>
          <w:color w:val="000000"/>
          <w:sz w:val="25"/>
          <w:szCs w:val="25"/>
        </w:rPr>
        <w:t>ПОРЯДОК РАСЧЕТОВ</w:t>
      </w:r>
      <w:r w:rsidR="00BD378A" w:rsidRPr="00565314">
        <w:rPr>
          <w:b/>
          <w:bCs/>
          <w:color w:val="000000"/>
          <w:sz w:val="25"/>
          <w:szCs w:val="25"/>
        </w:rPr>
        <w:t xml:space="preserve"> </w:t>
      </w:r>
    </w:p>
    <w:p w14:paraId="1638F470" w14:textId="77777777" w:rsidR="00010BD3" w:rsidRDefault="008C3727" w:rsidP="00D4776B">
      <w:pPr>
        <w:pStyle w:val="ac"/>
        <w:spacing w:line="264" w:lineRule="auto"/>
        <w:ind w:firstLine="709"/>
        <w:jc w:val="both"/>
        <w:rPr>
          <w:b/>
          <w:bCs/>
          <w:color w:val="000000"/>
          <w:sz w:val="25"/>
          <w:szCs w:val="25"/>
        </w:rPr>
      </w:pPr>
      <w:r w:rsidRPr="00565314">
        <w:rPr>
          <w:b/>
          <w:bCs/>
          <w:color w:val="000000"/>
          <w:sz w:val="25"/>
          <w:szCs w:val="25"/>
        </w:rPr>
        <w:t>3.1.</w:t>
      </w:r>
      <w:r w:rsidR="008B0839">
        <w:rPr>
          <w:b/>
          <w:bCs/>
          <w:color w:val="000000"/>
          <w:sz w:val="25"/>
          <w:szCs w:val="25"/>
        </w:rPr>
        <w:t xml:space="preserve"> Оказание услуг по приему, утилизации, размещению (захоронению) отходов осуществляется «Исполнителем» только на условиях предварительной оплаты и только в объеме, указанном в </w:t>
      </w:r>
      <w:r w:rsidR="00010BD3">
        <w:rPr>
          <w:b/>
          <w:bCs/>
          <w:color w:val="000000"/>
          <w:sz w:val="25"/>
          <w:szCs w:val="25"/>
        </w:rPr>
        <w:t>переданных «Заказчику» талонах на утилизацию, размещение (захоронение) отходов.</w:t>
      </w:r>
    </w:p>
    <w:p w14:paraId="22062FC0" w14:textId="465B708E" w:rsidR="00010BD3" w:rsidRPr="00386645" w:rsidRDefault="00010BD3" w:rsidP="00D4776B">
      <w:pPr>
        <w:pStyle w:val="ac"/>
        <w:spacing w:line="264" w:lineRule="auto"/>
        <w:ind w:firstLine="709"/>
        <w:jc w:val="both"/>
        <w:rPr>
          <w:sz w:val="25"/>
          <w:szCs w:val="25"/>
        </w:rPr>
      </w:pPr>
      <w:r>
        <w:rPr>
          <w:b/>
          <w:bCs/>
          <w:color w:val="000000"/>
          <w:sz w:val="25"/>
          <w:szCs w:val="25"/>
        </w:rPr>
        <w:t xml:space="preserve">3.2. </w:t>
      </w:r>
      <w:r w:rsidR="004C4910" w:rsidRPr="00565314">
        <w:rPr>
          <w:sz w:val="25"/>
          <w:szCs w:val="25"/>
        </w:rPr>
        <w:t xml:space="preserve">Оплата </w:t>
      </w:r>
      <w:r>
        <w:rPr>
          <w:sz w:val="25"/>
          <w:szCs w:val="25"/>
        </w:rPr>
        <w:t xml:space="preserve">оказываемых «Исполнителем» услуг по приему, утилизации, размещению «Захоронению» отходов </w:t>
      </w:r>
      <w:r w:rsidR="004C4910" w:rsidRPr="00565314">
        <w:rPr>
          <w:sz w:val="25"/>
          <w:szCs w:val="25"/>
        </w:rPr>
        <w:t xml:space="preserve">производится </w:t>
      </w:r>
      <w:r w:rsidR="007E1F1B">
        <w:rPr>
          <w:sz w:val="25"/>
          <w:szCs w:val="25"/>
        </w:rPr>
        <w:t>«</w:t>
      </w:r>
      <w:r w:rsidR="004C4910" w:rsidRPr="00565314">
        <w:rPr>
          <w:sz w:val="25"/>
          <w:szCs w:val="25"/>
        </w:rPr>
        <w:t>Заказчиком</w:t>
      </w:r>
      <w:r w:rsidR="007E1F1B">
        <w:rPr>
          <w:sz w:val="25"/>
          <w:szCs w:val="25"/>
        </w:rPr>
        <w:t>»</w:t>
      </w:r>
      <w:r w:rsidR="004C4910" w:rsidRPr="00565314">
        <w:rPr>
          <w:sz w:val="25"/>
          <w:szCs w:val="25"/>
        </w:rPr>
        <w:t xml:space="preserve"> по ценам, установленным </w:t>
      </w:r>
      <w:r w:rsidR="007E1F1B">
        <w:rPr>
          <w:sz w:val="25"/>
          <w:szCs w:val="25"/>
        </w:rPr>
        <w:t>«</w:t>
      </w:r>
      <w:r w:rsidR="004C4910" w:rsidRPr="00565314">
        <w:rPr>
          <w:sz w:val="25"/>
          <w:szCs w:val="25"/>
        </w:rPr>
        <w:t>Исполнителем</w:t>
      </w:r>
      <w:r w:rsidR="007E1F1B">
        <w:rPr>
          <w:sz w:val="25"/>
          <w:szCs w:val="25"/>
        </w:rPr>
        <w:t>»</w:t>
      </w:r>
      <w:r w:rsidR="004C4910" w:rsidRPr="00565314">
        <w:rPr>
          <w:sz w:val="25"/>
          <w:szCs w:val="25"/>
        </w:rPr>
        <w:t xml:space="preserve"> на день </w:t>
      </w:r>
      <w:r>
        <w:rPr>
          <w:sz w:val="25"/>
          <w:szCs w:val="25"/>
        </w:rPr>
        <w:t>оплаты оказываемых услуг</w:t>
      </w:r>
      <w:r w:rsidR="004C4910" w:rsidRPr="00565314">
        <w:rPr>
          <w:sz w:val="25"/>
          <w:szCs w:val="25"/>
        </w:rPr>
        <w:t>, по счету согласно представленной Заказчиком заявке</w:t>
      </w:r>
      <w:r>
        <w:rPr>
          <w:sz w:val="25"/>
          <w:szCs w:val="25"/>
        </w:rPr>
        <w:t xml:space="preserve"> (Приложение № </w:t>
      </w:r>
      <w:r w:rsidR="007E1F1B">
        <w:rPr>
          <w:sz w:val="25"/>
          <w:szCs w:val="25"/>
        </w:rPr>
        <w:t>2</w:t>
      </w:r>
      <w:r>
        <w:rPr>
          <w:sz w:val="25"/>
          <w:szCs w:val="25"/>
        </w:rPr>
        <w:t>);</w:t>
      </w:r>
    </w:p>
    <w:p w14:paraId="6262A207" w14:textId="1A4F5454" w:rsidR="008C3727" w:rsidRPr="00565314" w:rsidRDefault="008C3727" w:rsidP="00D4776B">
      <w:pPr>
        <w:pStyle w:val="22"/>
        <w:spacing w:line="264" w:lineRule="auto"/>
        <w:rPr>
          <w:sz w:val="25"/>
          <w:szCs w:val="25"/>
        </w:rPr>
      </w:pPr>
      <w:r w:rsidRPr="00565314">
        <w:rPr>
          <w:b/>
          <w:bCs/>
          <w:color w:val="000000"/>
          <w:sz w:val="25"/>
          <w:szCs w:val="25"/>
        </w:rPr>
        <w:t>3.</w:t>
      </w:r>
      <w:r w:rsidR="007E1F1B">
        <w:rPr>
          <w:b/>
          <w:bCs/>
          <w:color w:val="000000"/>
          <w:sz w:val="25"/>
          <w:szCs w:val="25"/>
        </w:rPr>
        <w:t>3</w:t>
      </w:r>
      <w:r w:rsidRPr="00565314">
        <w:rPr>
          <w:b/>
          <w:bCs/>
          <w:color w:val="000000"/>
          <w:sz w:val="25"/>
          <w:szCs w:val="25"/>
        </w:rPr>
        <w:t>.</w:t>
      </w:r>
      <w:r w:rsidR="004C4910" w:rsidRPr="00565314">
        <w:rPr>
          <w:color w:val="000000"/>
          <w:sz w:val="25"/>
          <w:szCs w:val="25"/>
        </w:rPr>
        <w:tab/>
      </w:r>
      <w:r w:rsidRPr="00565314">
        <w:rPr>
          <w:color w:val="000000"/>
          <w:sz w:val="25"/>
          <w:szCs w:val="25"/>
        </w:rPr>
        <w:t>Расчеты между сторонами</w:t>
      </w:r>
      <w:r w:rsidR="00632DBA" w:rsidRPr="00565314">
        <w:rPr>
          <w:color w:val="000000"/>
          <w:sz w:val="25"/>
          <w:szCs w:val="25"/>
        </w:rPr>
        <w:t xml:space="preserve"> по</w:t>
      </w:r>
      <w:r w:rsidRPr="00565314">
        <w:rPr>
          <w:color w:val="000000"/>
          <w:sz w:val="25"/>
          <w:szCs w:val="25"/>
        </w:rPr>
        <w:t xml:space="preserve"> настояще</w:t>
      </w:r>
      <w:r w:rsidR="00632DBA" w:rsidRPr="00565314">
        <w:rPr>
          <w:color w:val="000000"/>
          <w:sz w:val="25"/>
          <w:szCs w:val="25"/>
        </w:rPr>
        <w:t>му</w:t>
      </w:r>
      <w:r w:rsidRPr="00565314">
        <w:rPr>
          <w:color w:val="000000"/>
          <w:sz w:val="25"/>
          <w:szCs w:val="25"/>
        </w:rPr>
        <w:t xml:space="preserve"> договор</w:t>
      </w:r>
      <w:r w:rsidR="00632DBA" w:rsidRPr="00565314">
        <w:rPr>
          <w:color w:val="000000"/>
          <w:sz w:val="25"/>
          <w:szCs w:val="25"/>
        </w:rPr>
        <w:t>у</w:t>
      </w:r>
      <w:r w:rsidRPr="00565314">
        <w:rPr>
          <w:color w:val="000000"/>
          <w:sz w:val="25"/>
          <w:szCs w:val="25"/>
        </w:rPr>
        <w:t xml:space="preserve"> производятся в безналичном порядке</w:t>
      </w:r>
      <w:r w:rsidR="00010BD3">
        <w:rPr>
          <w:color w:val="000000"/>
          <w:sz w:val="25"/>
          <w:szCs w:val="25"/>
        </w:rPr>
        <w:t>, путем перечисления денежных средств на расчетный счет «Исполнителя»</w:t>
      </w:r>
      <w:r w:rsidRPr="00565314">
        <w:rPr>
          <w:sz w:val="25"/>
          <w:szCs w:val="25"/>
        </w:rPr>
        <w:t>.</w:t>
      </w:r>
      <w:r w:rsidR="00632DBA" w:rsidRPr="00565314">
        <w:rPr>
          <w:sz w:val="25"/>
          <w:szCs w:val="25"/>
        </w:rPr>
        <w:t xml:space="preserve"> Моментом исполнения </w:t>
      </w:r>
      <w:r w:rsidR="00010BD3">
        <w:rPr>
          <w:sz w:val="25"/>
          <w:szCs w:val="25"/>
        </w:rPr>
        <w:t>«</w:t>
      </w:r>
      <w:r w:rsidR="00632DBA" w:rsidRPr="00565314">
        <w:rPr>
          <w:sz w:val="25"/>
          <w:szCs w:val="25"/>
        </w:rPr>
        <w:t>Заказчиком</w:t>
      </w:r>
      <w:r w:rsidR="00010BD3">
        <w:rPr>
          <w:sz w:val="25"/>
          <w:szCs w:val="25"/>
        </w:rPr>
        <w:t>»</w:t>
      </w:r>
      <w:r w:rsidR="00632DBA" w:rsidRPr="00565314">
        <w:rPr>
          <w:sz w:val="25"/>
          <w:szCs w:val="25"/>
        </w:rPr>
        <w:t xml:space="preserve"> обязательства по оплате услуг является дата зачисления денежных средств на расчетный счет «Исполнителя»</w:t>
      </w:r>
      <w:r w:rsidR="00010BD3">
        <w:rPr>
          <w:sz w:val="25"/>
          <w:szCs w:val="25"/>
        </w:rPr>
        <w:t xml:space="preserve">. </w:t>
      </w:r>
      <w:r w:rsidR="00632DBA" w:rsidRPr="00565314">
        <w:rPr>
          <w:sz w:val="25"/>
          <w:szCs w:val="25"/>
        </w:rPr>
        <w:t xml:space="preserve"> </w:t>
      </w:r>
    </w:p>
    <w:p w14:paraId="7CEED91B" w14:textId="199C59EA" w:rsidR="00F84B48" w:rsidRPr="00565314" w:rsidRDefault="008C3727" w:rsidP="00D4776B">
      <w:pPr>
        <w:spacing w:line="264" w:lineRule="auto"/>
        <w:ind w:firstLine="709"/>
        <w:jc w:val="both"/>
        <w:rPr>
          <w:sz w:val="25"/>
          <w:szCs w:val="25"/>
        </w:rPr>
      </w:pPr>
      <w:r w:rsidRPr="00565314">
        <w:rPr>
          <w:b/>
          <w:bCs/>
          <w:sz w:val="25"/>
          <w:szCs w:val="25"/>
        </w:rPr>
        <w:t>3.</w:t>
      </w:r>
      <w:r w:rsidR="007E1F1B">
        <w:rPr>
          <w:b/>
          <w:bCs/>
          <w:sz w:val="25"/>
          <w:szCs w:val="25"/>
        </w:rPr>
        <w:t>4</w:t>
      </w:r>
      <w:r w:rsidRPr="00565314">
        <w:rPr>
          <w:b/>
          <w:bCs/>
          <w:sz w:val="25"/>
          <w:szCs w:val="25"/>
        </w:rPr>
        <w:t>.</w:t>
      </w:r>
      <w:r w:rsidR="004C4910" w:rsidRPr="00565314">
        <w:rPr>
          <w:b/>
          <w:bCs/>
          <w:sz w:val="25"/>
          <w:szCs w:val="25"/>
        </w:rPr>
        <w:tab/>
      </w:r>
      <w:r w:rsidRPr="00565314">
        <w:rPr>
          <w:sz w:val="25"/>
          <w:szCs w:val="25"/>
        </w:rPr>
        <w:t xml:space="preserve">«Заказчик» </w:t>
      </w:r>
      <w:r w:rsidR="00542971" w:rsidRPr="00565314">
        <w:rPr>
          <w:sz w:val="25"/>
          <w:szCs w:val="25"/>
        </w:rPr>
        <w:t xml:space="preserve">производит </w:t>
      </w:r>
      <w:r w:rsidRPr="00565314">
        <w:rPr>
          <w:sz w:val="25"/>
          <w:szCs w:val="25"/>
        </w:rPr>
        <w:t>100% предварительную оплату услуг «Исполнителя»</w:t>
      </w:r>
      <w:r w:rsidR="00542971" w:rsidRPr="00565314">
        <w:rPr>
          <w:sz w:val="25"/>
          <w:szCs w:val="25"/>
        </w:rPr>
        <w:t xml:space="preserve"> </w:t>
      </w:r>
      <w:r w:rsidRPr="00565314">
        <w:rPr>
          <w:sz w:val="25"/>
          <w:szCs w:val="25"/>
        </w:rPr>
        <w:t xml:space="preserve">путем перечисления денежных средств на расчетный счет </w:t>
      </w:r>
      <w:r w:rsidR="00871B1D">
        <w:rPr>
          <w:sz w:val="25"/>
          <w:szCs w:val="25"/>
        </w:rPr>
        <w:t>«Исполнителя»</w:t>
      </w:r>
      <w:r w:rsidRPr="00565314">
        <w:rPr>
          <w:sz w:val="25"/>
          <w:szCs w:val="25"/>
        </w:rPr>
        <w:t xml:space="preserve"> в течение 10 календарных  дней с момента выставления счета.</w:t>
      </w:r>
      <w:r w:rsidR="007E1F1B">
        <w:rPr>
          <w:sz w:val="25"/>
          <w:szCs w:val="25"/>
        </w:rPr>
        <w:t xml:space="preserve"> В случае не поступления оплаты по выставленному Заказчику счету в срок, установленный в настоящем пункте, поданная Заказчиком заявка считается аннулированной.</w:t>
      </w:r>
    </w:p>
    <w:p w14:paraId="4B3473BD" w14:textId="03CBF2EE" w:rsidR="00B42E29" w:rsidRPr="00B42E29" w:rsidRDefault="000842CE" w:rsidP="00D4776B">
      <w:pPr>
        <w:pStyle w:val="22"/>
        <w:spacing w:line="264" w:lineRule="auto"/>
        <w:rPr>
          <w:sz w:val="25"/>
          <w:szCs w:val="25"/>
        </w:rPr>
      </w:pPr>
      <w:r w:rsidRPr="000842CE">
        <w:rPr>
          <w:b/>
          <w:bCs/>
          <w:color w:val="000000"/>
          <w:sz w:val="25"/>
          <w:szCs w:val="25"/>
        </w:rPr>
        <w:t>3.</w:t>
      </w:r>
      <w:r w:rsidR="007E1F1B">
        <w:rPr>
          <w:b/>
          <w:bCs/>
          <w:color w:val="000000"/>
          <w:sz w:val="25"/>
          <w:szCs w:val="25"/>
        </w:rPr>
        <w:t>5</w:t>
      </w:r>
      <w:r>
        <w:rPr>
          <w:color w:val="000000"/>
          <w:sz w:val="25"/>
          <w:szCs w:val="25"/>
        </w:rPr>
        <w:t xml:space="preserve">. </w:t>
      </w:r>
      <w:r w:rsidR="00B42E29" w:rsidRPr="00B42E29">
        <w:rPr>
          <w:color w:val="000000"/>
          <w:sz w:val="25"/>
          <w:szCs w:val="25"/>
        </w:rPr>
        <w:t>Стороны по настоящему Договору осуществляют сверку расчетов путем подписания акта сверки расчетов. Стороны производят сверку текущих взаиморасчетов ежегодно по состоянию на 30 июня и  31 декабря с подписанием Сторонами акта сверки взаимных расчетов в срок не более 15 и 25 дней от указанных дат соответственно</w:t>
      </w:r>
      <w:r w:rsidR="00632DBA" w:rsidRPr="00B42E29">
        <w:rPr>
          <w:sz w:val="25"/>
          <w:szCs w:val="25"/>
        </w:rPr>
        <w:t>.</w:t>
      </w:r>
    </w:p>
    <w:p w14:paraId="3648F081" w14:textId="77777777" w:rsidR="00B42E29" w:rsidRPr="00B42E29" w:rsidRDefault="00B42E29" w:rsidP="00D4776B">
      <w:pPr>
        <w:spacing w:line="264" w:lineRule="auto"/>
        <w:ind w:firstLine="426"/>
        <w:jc w:val="both"/>
        <w:rPr>
          <w:sz w:val="25"/>
          <w:szCs w:val="25"/>
        </w:rPr>
      </w:pPr>
      <w:r w:rsidRPr="00B42E29">
        <w:rPr>
          <w:sz w:val="25"/>
          <w:szCs w:val="25"/>
        </w:rPr>
        <w:t>Стороны также производят сверку взаиморасчетов в случае прекращения (расторжения) Договора с подписанием Сторонами акта сверки взаимных расчетов в срок не более 15 дней с момента его получения.</w:t>
      </w:r>
    </w:p>
    <w:p w14:paraId="273F4C59" w14:textId="716AF6CA" w:rsidR="00632DBA" w:rsidRDefault="00B42E29" w:rsidP="00D4776B">
      <w:pPr>
        <w:spacing w:line="264" w:lineRule="auto"/>
        <w:ind w:firstLine="426"/>
        <w:jc w:val="both"/>
        <w:rPr>
          <w:sz w:val="25"/>
          <w:szCs w:val="25"/>
        </w:rPr>
      </w:pPr>
      <w:r w:rsidRPr="00B42E29">
        <w:rPr>
          <w:sz w:val="25"/>
          <w:szCs w:val="25"/>
        </w:rPr>
        <w:t>Акт сверки взаимных расчетов, невозвращенный Исполнителем в течение указанных сроков считается подписанным Сторонами, а расчеты по акту сверки взаимных расчетов подтвержденными.</w:t>
      </w:r>
      <w:r w:rsidR="00632DBA" w:rsidRPr="00B42E29">
        <w:rPr>
          <w:sz w:val="25"/>
          <w:szCs w:val="25"/>
        </w:rPr>
        <w:t xml:space="preserve"> </w:t>
      </w:r>
    </w:p>
    <w:p w14:paraId="4260B0BF" w14:textId="19BA90DD" w:rsidR="00632DBA" w:rsidRPr="007E1F1B" w:rsidRDefault="007E1F1B" w:rsidP="00D4776B">
      <w:pPr>
        <w:spacing w:line="264" w:lineRule="auto"/>
        <w:ind w:firstLine="709"/>
        <w:jc w:val="both"/>
        <w:rPr>
          <w:sz w:val="25"/>
          <w:szCs w:val="25"/>
        </w:rPr>
      </w:pPr>
      <w:r w:rsidRPr="007E1F1B">
        <w:rPr>
          <w:b/>
          <w:bCs/>
          <w:sz w:val="25"/>
          <w:szCs w:val="25"/>
        </w:rPr>
        <w:t>3.6.</w:t>
      </w:r>
      <w:r>
        <w:rPr>
          <w:sz w:val="25"/>
          <w:szCs w:val="25"/>
        </w:rPr>
        <w:t xml:space="preserve"> </w:t>
      </w:r>
      <w:r w:rsidR="00632DBA" w:rsidRPr="007E1F1B">
        <w:rPr>
          <w:color w:val="000000"/>
          <w:sz w:val="25"/>
          <w:szCs w:val="25"/>
        </w:rPr>
        <w:t>В случае расхождения данных</w:t>
      </w:r>
      <w:r w:rsidR="00386645" w:rsidRPr="007E1F1B">
        <w:rPr>
          <w:color w:val="000000"/>
          <w:sz w:val="25"/>
          <w:szCs w:val="25"/>
        </w:rPr>
        <w:t>,</w:t>
      </w:r>
      <w:r w:rsidR="00632DBA" w:rsidRPr="007E1F1B">
        <w:rPr>
          <w:color w:val="000000"/>
          <w:sz w:val="25"/>
          <w:szCs w:val="25"/>
        </w:rPr>
        <w:t xml:space="preserve"> </w:t>
      </w:r>
      <w:r w:rsidR="00386645" w:rsidRPr="007E1F1B">
        <w:rPr>
          <w:color w:val="000000"/>
          <w:sz w:val="25"/>
          <w:szCs w:val="25"/>
        </w:rPr>
        <w:t>«</w:t>
      </w:r>
      <w:r w:rsidR="00632DBA" w:rsidRPr="007E1F1B">
        <w:rPr>
          <w:color w:val="000000"/>
          <w:sz w:val="25"/>
          <w:szCs w:val="25"/>
        </w:rPr>
        <w:t>Заказчик</w:t>
      </w:r>
      <w:r w:rsidR="00386645" w:rsidRPr="007E1F1B">
        <w:rPr>
          <w:color w:val="000000"/>
          <w:sz w:val="25"/>
          <w:szCs w:val="25"/>
        </w:rPr>
        <w:t>»,</w:t>
      </w:r>
      <w:r w:rsidR="00632DBA" w:rsidRPr="007E1F1B">
        <w:rPr>
          <w:color w:val="000000"/>
          <w:sz w:val="25"/>
          <w:szCs w:val="25"/>
        </w:rPr>
        <w:t xml:space="preserve"> в течение 10 (десяти) дней </w:t>
      </w:r>
      <w:r w:rsidR="00386645" w:rsidRPr="007E1F1B">
        <w:rPr>
          <w:color w:val="000000"/>
          <w:sz w:val="25"/>
          <w:szCs w:val="25"/>
        </w:rPr>
        <w:t xml:space="preserve"> с момента поступления акта сверки взаимных расчетов, </w:t>
      </w:r>
      <w:r w:rsidR="00632DBA" w:rsidRPr="007E1F1B">
        <w:rPr>
          <w:color w:val="000000"/>
          <w:sz w:val="25"/>
          <w:szCs w:val="25"/>
        </w:rPr>
        <w:t xml:space="preserve">направляет в адрес </w:t>
      </w:r>
      <w:r w:rsidR="00386645" w:rsidRPr="007E1F1B">
        <w:rPr>
          <w:color w:val="000000"/>
          <w:sz w:val="25"/>
          <w:szCs w:val="25"/>
        </w:rPr>
        <w:t>«</w:t>
      </w:r>
      <w:r w:rsidR="00632DBA" w:rsidRPr="007E1F1B">
        <w:rPr>
          <w:color w:val="000000"/>
          <w:sz w:val="25"/>
          <w:szCs w:val="25"/>
        </w:rPr>
        <w:t>Исполнителя</w:t>
      </w:r>
      <w:r w:rsidR="00386645" w:rsidRPr="007E1F1B">
        <w:rPr>
          <w:color w:val="000000"/>
          <w:sz w:val="25"/>
          <w:szCs w:val="25"/>
        </w:rPr>
        <w:t>»</w:t>
      </w:r>
      <w:r w:rsidR="00632DBA" w:rsidRPr="007E1F1B">
        <w:rPr>
          <w:color w:val="000000"/>
          <w:sz w:val="25"/>
          <w:szCs w:val="25"/>
        </w:rPr>
        <w:t xml:space="preserve"> акт сверки в своей редакции с приложением документов, подтверждающих разногласия</w:t>
      </w:r>
      <w:r w:rsidR="008E5957" w:rsidRPr="007E1F1B">
        <w:rPr>
          <w:color w:val="000000"/>
          <w:sz w:val="25"/>
          <w:szCs w:val="25"/>
        </w:rPr>
        <w:t xml:space="preserve">. </w:t>
      </w:r>
    </w:p>
    <w:p w14:paraId="126974FE" w14:textId="3DC0F60B" w:rsidR="008E5957" w:rsidRDefault="007E1F1B" w:rsidP="00D4776B">
      <w:pPr>
        <w:pStyle w:val="22"/>
        <w:spacing w:line="264" w:lineRule="auto"/>
        <w:rPr>
          <w:b/>
          <w:bCs/>
          <w:color w:val="000000"/>
          <w:sz w:val="25"/>
          <w:szCs w:val="25"/>
        </w:rPr>
      </w:pPr>
      <w:r>
        <w:rPr>
          <w:b/>
          <w:bCs/>
          <w:color w:val="000000"/>
          <w:sz w:val="25"/>
          <w:szCs w:val="25"/>
        </w:rPr>
        <w:t xml:space="preserve">3.7. </w:t>
      </w:r>
      <w:r w:rsidR="008E5957" w:rsidRPr="007E1F1B">
        <w:rPr>
          <w:color w:val="000000"/>
          <w:sz w:val="25"/>
          <w:szCs w:val="25"/>
        </w:rPr>
        <w:t xml:space="preserve">При нарушении порядка и указанного срока данные акты считаются принятыми в редакции </w:t>
      </w:r>
      <w:r w:rsidR="00386645" w:rsidRPr="007E1F1B">
        <w:rPr>
          <w:color w:val="000000"/>
          <w:sz w:val="25"/>
          <w:szCs w:val="25"/>
        </w:rPr>
        <w:t>«</w:t>
      </w:r>
      <w:r w:rsidR="008E5957" w:rsidRPr="007E1F1B">
        <w:rPr>
          <w:color w:val="000000"/>
          <w:sz w:val="25"/>
          <w:szCs w:val="25"/>
        </w:rPr>
        <w:t>Исполнителя</w:t>
      </w:r>
      <w:r w:rsidR="00386645" w:rsidRPr="007E1F1B">
        <w:rPr>
          <w:color w:val="000000"/>
          <w:sz w:val="25"/>
          <w:szCs w:val="25"/>
        </w:rPr>
        <w:t xml:space="preserve">». </w:t>
      </w:r>
      <w:r w:rsidR="008E5957" w:rsidRPr="007E1F1B">
        <w:rPr>
          <w:color w:val="000000"/>
          <w:sz w:val="25"/>
          <w:szCs w:val="25"/>
        </w:rPr>
        <w:t xml:space="preserve"> </w:t>
      </w:r>
      <w:r w:rsidR="00386645" w:rsidRPr="007E1F1B">
        <w:rPr>
          <w:color w:val="000000"/>
          <w:sz w:val="25"/>
          <w:szCs w:val="25"/>
        </w:rPr>
        <w:t>В</w:t>
      </w:r>
      <w:r w:rsidR="008E5957" w:rsidRPr="007E1F1B">
        <w:rPr>
          <w:color w:val="000000"/>
          <w:sz w:val="25"/>
          <w:szCs w:val="25"/>
        </w:rPr>
        <w:t xml:space="preserve"> случае не подписания актов два и более раза </w:t>
      </w:r>
      <w:r w:rsidR="00386645" w:rsidRPr="007E1F1B">
        <w:rPr>
          <w:color w:val="000000"/>
          <w:sz w:val="25"/>
          <w:szCs w:val="25"/>
        </w:rPr>
        <w:t>«</w:t>
      </w:r>
      <w:r w:rsidR="008E5957" w:rsidRPr="007E1F1B">
        <w:rPr>
          <w:color w:val="000000"/>
          <w:sz w:val="25"/>
          <w:szCs w:val="25"/>
        </w:rPr>
        <w:t>Исполнитель</w:t>
      </w:r>
      <w:r w:rsidR="00386645" w:rsidRPr="007E1F1B">
        <w:rPr>
          <w:color w:val="000000"/>
          <w:sz w:val="25"/>
          <w:szCs w:val="25"/>
        </w:rPr>
        <w:t>»</w:t>
      </w:r>
      <w:r w:rsidR="008E5957" w:rsidRPr="007E1F1B">
        <w:rPr>
          <w:color w:val="000000"/>
          <w:sz w:val="25"/>
          <w:szCs w:val="25"/>
        </w:rPr>
        <w:t xml:space="preserve"> оставляет за собой право расторжения договора с письменным уведомлением о данном факте </w:t>
      </w:r>
      <w:r w:rsidR="00386645" w:rsidRPr="007E1F1B">
        <w:rPr>
          <w:color w:val="000000"/>
          <w:sz w:val="25"/>
          <w:szCs w:val="25"/>
        </w:rPr>
        <w:t>«</w:t>
      </w:r>
      <w:r w:rsidR="008E5957" w:rsidRPr="007E1F1B">
        <w:rPr>
          <w:color w:val="000000"/>
          <w:sz w:val="25"/>
          <w:szCs w:val="25"/>
        </w:rPr>
        <w:t>Заказчика</w:t>
      </w:r>
      <w:r w:rsidR="00386645" w:rsidRPr="007E1F1B">
        <w:rPr>
          <w:color w:val="000000"/>
          <w:sz w:val="25"/>
          <w:szCs w:val="25"/>
        </w:rPr>
        <w:t>»</w:t>
      </w:r>
      <w:r w:rsidR="008E5957" w:rsidRPr="007E1F1B">
        <w:rPr>
          <w:color w:val="000000"/>
          <w:sz w:val="25"/>
          <w:szCs w:val="25"/>
        </w:rPr>
        <w:t>.</w:t>
      </w:r>
    </w:p>
    <w:p w14:paraId="41725285" w14:textId="307FB15A" w:rsidR="00741281" w:rsidRPr="00EE4530" w:rsidRDefault="007E1F1B" w:rsidP="00741281">
      <w:pPr>
        <w:pStyle w:val="22"/>
        <w:spacing w:line="264" w:lineRule="auto"/>
        <w:rPr>
          <w:sz w:val="25"/>
          <w:szCs w:val="25"/>
        </w:rPr>
      </w:pPr>
      <w:r w:rsidRPr="00EE4530">
        <w:rPr>
          <w:b/>
          <w:bCs/>
          <w:sz w:val="25"/>
          <w:szCs w:val="25"/>
        </w:rPr>
        <w:t>3.8.</w:t>
      </w:r>
      <w:r w:rsidRPr="00EE4530">
        <w:rPr>
          <w:sz w:val="25"/>
          <w:szCs w:val="25"/>
        </w:rPr>
        <w:t xml:space="preserve"> </w:t>
      </w:r>
      <w:r w:rsidR="00741281" w:rsidRPr="00EE4530">
        <w:rPr>
          <w:sz w:val="25"/>
          <w:szCs w:val="25"/>
        </w:rPr>
        <w:t>Срок действия выданных талонов до 31 декабря текущего года.</w:t>
      </w:r>
    </w:p>
    <w:p w14:paraId="59D48BC9" w14:textId="11EC21A6" w:rsidR="00741281" w:rsidRPr="00EE4530" w:rsidRDefault="00741281" w:rsidP="00E33A37">
      <w:pPr>
        <w:pStyle w:val="22"/>
        <w:spacing w:line="264" w:lineRule="auto"/>
        <w:rPr>
          <w:sz w:val="25"/>
          <w:szCs w:val="25"/>
        </w:rPr>
      </w:pPr>
      <w:r w:rsidRPr="00EE4530">
        <w:rPr>
          <w:sz w:val="25"/>
          <w:szCs w:val="25"/>
        </w:rPr>
        <w:t>В случае, если фактический объем переданных ТПО (отходов) окажется меньше заявленного и оплаченного, Заказчик вправе потребовать от Исполнителя возвратить денежные средства. Возврат денежных средств Заказчику осуществляется не позднее 3 банковских дней на основании письменного заявления Заказчика с приложением неиспользованных талонов, в сумме, эквивалентной объему возвращенных талонов.</w:t>
      </w:r>
    </w:p>
    <w:p w14:paraId="76D6DE18" w14:textId="71280500" w:rsidR="006D0B0F" w:rsidRPr="00EE4530" w:rsidRDefault="006D0B0F" w:rsidP="00741281">
      <w:pPr>
        <w:pStyle w:val="22"/>
        <w:spacing w:line="264" w:lineRule="auto"/>
        <w:rPr>
          <w:sz w:val="25"/>
          <w:szCs w:val="25"/>
        </w:rPr>
      </w:pPr>
      <w:r w:rsidRPr="00EE4530">
        <w:rPr>
          <w:sz w:val="25"/>
          <w:szCs w:val="25"/>
        </w:rPr>
        <w:lastRenderedPageBreak/>
        <w:t xml:space="preserve">Заказчик вправе при заключении договора на очередной текущий год, по согласованию с Исполнителем, включить в авансовый платеж неизрасходованный объем переданных ТПО (отходов) с перерасчетом на действующие утвержденные тарифы.  </w:t>
      </w:r>
    </w:p>
    <w:p w14:paraId="324B48C0" w14:textId="4A038532" w:rsidR="00741281" w:rsidRPr="00EF1CE2" w:rsidRDefault="00741281" w:rsidP="00741281">
      <w:pPr>
        <w:pStyle w:val="22"/>
        <w:spacing w:line="264" w:lineRule="auto"/>
        <w:rPr>
          <w:color w:val="000000"/>
          <w:sz w:val="25"/>
          <w:szCs w:val="25"/>
        </w:rPr>
      </w:pPr>
      <w:r w:rsidRPr="00741281">
        <w:rPr>
          <w:color w:val="000000"/>
          <w:sz w:val="25"/>
          <w:szCs w:val="25"/>
        </w:rPr>
        <w:t xml:space="preserve">    При утрате (потере) неиспользованных талонов возврат денежных средств производится после истечения срока их действия, на основании письменного заявления Заказчика, либо возможен перенос остатка денежных средств на новый договор, который осуществляется на основании письменного обращения Заказчика об уточнении назначения платежа.</w:t>
      </w:r>
    </w:p>
    <w:p w14:paraId="62BCEE3F" w14:textId="39ECAFC1" w:rsidR="001A00C7" w:rsidRPr="00343E72" w:rsidRDefault="007E1F1B" w:rsidP="00D4776B">
      <w:pPr>
        <w:pStyle w:val="22"/>
        <w:spacing w:line="264" w:lineRule="auto"/>
        <w:rPr>
          <w:sz w:val="25"/>
          <w:szCs w:val="25"/>
        </w:rPr>
      </w:pPr>
      <w:r>
        <w:rPr>
          <w:b/>
          <w:bCs/>
          <w:color w:val="000000"/>
          <w:sz w:val="25"/>
          <w:szCs w:val="25"/>
        </w:rPr>
        <w:t xml:space="preserve">3.9. </w:t>
      </w:r>
      <w:r w:rsidR="001A00C7" w:rsidRPr="007E1F1B">
        <w:rPr>
          <w:color w:val="000000"/>
          <w:sz w:val="25"/>
          <w:szCs w:val="25"/>
        </w:rPr>
        <w:t xml:space="preserve">Исполнитель оставляет за собой право, в течение срока действия Договора, </w:t>
      </w:r>
      <w:r w:rsidR="008F5DD6" w:rsidRPr="007E1F1B">
        <w:rPr>
          <w:color w:val="000000"/>
          <w:sz w:val="25"/>
          <w:szCs w:val="25"/>
        </w:rPr>
        <w:t xml:space="preserve"> в</w:t>
      </w:r>
      <w:r w:rsidR="008F5DD6" w:rsidRPr="00343E72">
        <w:rPr>
          <w:sz w:val="25"/>
          <w:szCs w:val="25"/>
        </w:rPr>
        <w:t xml:space="preserve"> одностороннем порядке </w:t>
      </w:r>
      <w:r w:rsidR="001A00C7" w:rsidRPr="00343E72">
        <w:rPr>
          <w:sz w:val="25"/>
          <w:szCs w:val="25"/>
        </w:rPr>
        <w:t>пересмотр</w:t>
      </w:r>
      <w:r w:rsidR="008F5DD6" w:rsidRPr="00343E72">
        <w:rPr>
          <w:sz w:val="25"/>
          <w:szCs w:val="25"/>
        </w:rPr>
        <w:t>еть</w:t>
      </w:r>
      <w:r w:rsidR="001A00C7" w:rsidRPr="00343E72">
        <w:rPr>
          <w:sz w:val="25"/>
          <w:szCs w:val="25"/>
        </w:rPr>
        <w:t xml:space="preserve"> стоимости услуг. Изменени</w:t>
      </w:r>
      <w:r w:rsidR="00833C64">
        <w:rPr>
          <w:sz w:val="25"/>
          <w:szCs w:val="25"/>
        </w:rPr>
        <w:t>е</w:t>
      </w:r>
      <w:r w:rsidR="001A00C7" w:rsidRPr="00343E72">
        <w:rPr>
          <w:sz w:val="25"/>
          <w:szCs w:val="25"/>
        </w:rPr>
        <w:t xml:space="preserve"> стоимости </w:t>
      </w:r>
      <w:r w:rsidR="00833C64">
        <w:rPr>
          <w:sz w:val="25"/>
          <w:szCs w:val="25"/>
        </w:rPr>
        <w:t xml:space="preserve">оказываемых </w:t>
      </w:r>
      <w:r w:rsidR="006A1A7C">
        <w:rPr>
          <w:sz w:val="25"/>
          <w:szCs w:val="25"/>
        </w:rPr>
        <w:t>услуг</w:t>
      </w:r>
      <w:r w:rsidR="001A00C7" w:rsidRPr="00343E72">
        <w:rPr>
          <w:sz w:val="25"/>
          <w:szCs w:val="25"/>
        </w:rPr>
        <w:t xml:space="preserve"> оформляются дополнительным соглашением к Договору</w:t>
      </w:r>
      <w:r w:rsidR="009B179B" w:rsidRPr="00343E72">
        <w:rPr>
          <w:sz w:val="25"/>
          <w:szCs w:val="25"/>
        </w:rPr>
        <w:t xml:space="preserve">, при этом </w:t>
      </w:r>
      <w:r w:rsidR="005A5C9C" w:rsidRPr="00343E72">
        <w:rPr>
          <w:sz w:val="25"/>
          <w:szCs w:val="25"/>
        </w:rPr>
        <w:t xml:space="preserve">новая стоимость услуг считается установленной с момента принятия соответствующего решения «Исполнителем». </w:t>
      </w:r>
      <w:r w:rsidR="00DC48AD" w:rsidRPr="00343E72">
        <w:rPr>
          <w:sz w:val="25"/>
          <w:szCs w:val="25"/>
        </w:rPr>
        <w:t xml:space="preserve"> Не подписание «Заказчиком» дополнительного соглашения об изменении стоимости оказ</w:t>
      </w:r>
      <w:r w:rsidR="00833C64">
        <w:rPr>
          <w:sz w:val="25"/>
          <w:szCs w:val="25"/>
        </w:rPr>
        <w:t>ываемых</w:t>
      </w:r>
      <w:r w:rsidR="00DC48AD" w:rsidRPr="00343E72">
        <w:rPr>
          <w:sz w:val="25"/>
          <w:szCs w:val="25"/>
        </w:rPr>
        <w:t xml:space="preserve"> услуг в течение 5-ти рабочих дней с момента направления в его адрес текста соответствующего дополнительного соглашения влечет прекращение настоящего договора.</w:t>
      </w:r>
      <w:r w:rsidR="008F5DD6" w:rsidRPr="00343E72">
        <w:rPr>
          <w:sz w:val="25"/>
          <w:szCs w:val="25"/>
        </w:rPr>
        <w:t xml:space="preserve"> </w:t>
      </w:r>
      <w:r w:rsidR="00191A24" w:rsidRPr="00343E72">
        <w:rPr>
          <w:sz w:val="25"/>
          <w:szCs w:val="25"/>
        </w:rPr>
        <w:t>Изменение стоимости оказываемых услуг не распространяется на ранее оплаченные услуги.</w:t>
      </w:r>
      <w:r w:rsidR="008F5DD6" w:rsidRPr="00343E72">
        <w:rPr>
          <w:sz w:val="25"/>
          <w:szCs w:val="25"/>
        </w:rPr>
        <w:t xml:space="preserve"> </w:t>
      </w:r>
    </w:p>
    <w:p w14:paraId="2EF91AE3" w14:textId="77777777" w:rsidR="00D4776B" w:rsidRDefault="00D4776B" w:rsidP="00D4776B">
      <w:pPr>
        <w:spacing w:line="264" w:lineRule="auto"/>
        <w:rPr>
          <w:b/>
          <w:sz w:val="25"/>
          <w:szCs w:val="25"/>
        </w:rPr>
      </w:pPr>
    </w:p>
    <w:p w14:paraId="386F4DAE" w14:textId="77777777" w:rsidR="007E1F1B" w:rsidRDefault="00D31E81" w:rsidP="00D4776B">
      <w:pPr>
        <w:spacing w:line="264" w:lineRule="auto"/>
        <w:ind w:left="709" w:hanging="709"/>
        <w:jc w:val="center"/>
        <w:rPr>
          <w:b/>
          <w:sz w:val="25"/>
          <w:szCs w:val="25"/>
        </w:rPr>
      </w:pPr>
      <w:r w:rsidRPr="00343E72">
        <w:rPr>
          <w:b/>
          <w:sz w:val="25"/>
          <w:szCs w:val="25"/>
        </w:rPr>
        <w:t>4.</w:t>
      </w:r>
      <w:r w:rsidRPr="00343E72">
        <w:rPr>
          <w:b/>
          <w:sz w:val="25"/>
          <w:szCs w:val="25"/>
        </w:rPr>
        <w:tab/>
      </w:r>
      <w:r w:rsidR="001427C1" w:rsidRPr="00343E72">
        <w:rPr>
          <w:b/>
          <w:color w:val="000000"/>
          <w:sz w:val="25"/>
          <w:szCs w:val="25"/>
        </w:rPr>
        <w:t>ПОРЯДОК СДАЧИ</w:t>
      </w:r>
      <w:r w:rsidR="001427C1" w:rsidRPr="00343E72">
        <w:rPr>
          <w:b/>
          <w:sz w:val="25"/>
          <w:szCs w:val="25"/>
        </w:rPr>
        <w:t xml:space="preserve"> И ПРИЕМКИ УСЛУГ</w:t>
      </w:r>
    </w:p>
    <w:p w14:paraId="3110B04E" w14:textId="77777777" w:rsidR="00760F2F" w:rsidRPr="007E1F1B" w:rsidRDefault="00760F2F" w:rsidP="00760F2F">
      <w:pPr>
        <w:spacing w:line="264" w:lineRule="auto"/>
        <w:ind w:firstLine="709"/>
        <w:jc w:val="both"/>
        <w:rPr>
          <w:b/>
          <w:color w:val="000000"/>
          <w:sz w:val="25"/>
          <w:szCs w:val="25"/>
        </w:rPr>
      </w:pPr>
      <w:r w:rsidRPr="000C29BF">
        <w:rPr>
          <w:b/>
          <w:bCs/>
          <w:sz w:val="25"/>
          <w:szCs w:val="25"/>
        </w:rPr>
        <w:t>4.1.</w:t>
      </w:r>
      <w:r w:rsidRPr="00565314">
        <w:rPr>
          <w:sz w:val="25"/>
          <w:szCs w:val="25"/>
        </w:rPr>
        <w:tab/>
      </w:r>
      <w:r>
        <w:rPr>
          <w:sz w:val="25"/>
          <w:szCs w:val="25"/>
        </w:rPr>
        <w:t>П</w:t>
      </w:r>
      <w:r w:rsidRPr="007E1F1B">
        <w:rPr>
          <w:sz w:val="25"/>
          <w:szCs w:val="25"/>
        </w:rPr>
        <w:t xml:space="preserve">о итогам календарного месяца (с 1-е по 30 (31) число каждого месяца) Исполнитель направляет  Заказчику посредством электронной почты на адрес, указанный в настоящем договоре, подписанный Исполнителем </w:t>
      </w:r>
      <w:r>
        <w:rPr>
          <w:sz w:val="25"/>
          <w:szCs w:val="25"/>
        </w:rPr>
        <w:t xml:space="preserve">электронный образ </w:t>
      </w:r>
      <w:r w:rsidRPr="007E1F1B">
        <w:rPr>
          <w:sz w:val="25"/>
          <w:szCs w:val="25"/>
        </w:rPr>
        <w:t>акт</w:t>
      </w:r>
      <w:r>
        <w:rPr>
          <w:sz w:val="25"/>
          <w:szCs w:val="25"/>
        </w:rPr>
        <w:t>а</w:t>
      </w:r>
      <w:r w:rsidRPr="007E1F1B">
        <w:rPr>
          <w:sz w:val="25"/>
          <w:szCs w:val="25"/>
        </w:rPr>
        <w:t xml:space="preserve"> </w:t>
      </w:r>
      <w:r>
        <w:rPr>
          <w:sz w:val="25"/>
          <w:szCs w:val="25"/>
        </w:rPr>
        <w:t>оказанных услуг</w:t>
      </w:r>
      <w:r w:rsidRPr="007E1F1B">
        <w:rPr>
          <w:sz w:val="25"/>
          <w:szCs w:val="25"/>
        </w:rPr>
        <w:t xml:space="preserve">. При разовом характере отношений Исполнитель вправе направить в адрес Заказчика Акт </w:t>
      </w:r>
      <w:r>
        <w:rPr>
          <w:sz w:val="25"/>
          <w:szCs w:val="25"/>
        </w:rPr>
        <w:t xml:space="preserve">оказанных услуг </w:t>
      </w:r>
      <w:r w:rsidRPr="007E1F1B">
        <w:rPr>
          <w:sz w:val="25"/>
          <w:szCs w:val="25"/>
        </w:rPr>
        <w:t>непосредственно после окончания оказания услуг.</w:t>
      </w:r>
    </w:p>
    <w:p w14:paraId="68487082" w14:textId="77777777" w:rsidR="00760F2F" w:rsidRPr="007E1F1B" w:rsidRDefault="00760F2F" w:rsidP="00760F2F">
      <w:pPr>
        <w:pStyle w:val="22"/>
        <w:spacing w:line="264" w:lineRule="auto"/>
        <w:rPr>
          <w:sz w:val="25"/>
          <w:szCs w:val="25"/>
        </w:rPr>
      </w:pPr>
      <w:r w:rsidRPr="000C29BF">
        <w:rPr>
          <w:b/>
          <w:bCs/>
          <w:sz w:val="25"/>
          <w:szCs w:val="25"/>
        </w:rPr>
        <w:t>4.2</w:t>
      </w:r>
      <w:r w:rsidRPr="007E1F1B">
        <w:rPr>
          <w:sz w:val="25"/>
          <w:szCs w:val="25"/>
        </w:rPr>
        <w:t xml:space="preserve">. </w:t>
      </w:r>
      <w:r w:rsidRPr="00E467F3">
        <w:rPr>
          <w:sz w:val="25"/>
          <w:szCs w:val="25"/>
        </w:rPr>
        <w:t xml:space="preserve">Заказчик в течение 3-х дней со дня получения электронного образа акта </w:t>
      </w:r>
      <w:r>
        <w:rPr>
          <w:sz w:val="25"/>
          <w:szCs w:val="25"/>
        </w:rPr>
        <w:t xml:space="preserve">оказанных услуг </w:t>
      </w:r>
      <w:r w:rsidRPr="00E467F3">
        <w:rPr>
          <w:sz w:val="25"/>
          <w:szCs w:val="25"/>
        </w:rPr>
        <w:t xml:space="preserve">обязан направить Исполнителю подписанный со своей стороны электронный образ акта </w:t>
      </w:r>
      <w:r>
        <w:rPr>
          <w:sz w:val="25"/>
          <w:szCs w:val="25"/>
        </w:rPr>
        <w:t xml:space="preserve">оказанных услуг </w:t>
      </w:r>
      <w:r w:rsidRPr="00E467F3">
        <w:rPr>
          <w:sz w:val="25"/>
          <w:szCs w:val="25"/>
        </w:rPr>
        <w:t>или мотивированные возражения с приложением первичных документов, подтверждающих обоснованность данных возражений.</w:t>
      </w:r>
    </w:p>
    <w:p w14:paraId="3E1112B4" w14:textId="77777777" w:rsidR="00760F2F" w:rsidRDefault="00760F2F" w:rsidP="00760F2F">
      <w:pPr>
        <w:pStyle w:val="22"/>
        <w:spacing w:line="264" w:lineRule="auto"/>
        <w:rPr>
          <w:sz w:val="25"/>
          <w:szCs w:val="25"/>
        </w:rPr>
      </w:pPr>
      <w:r w:rsidRPr="00565314">
        <w:rPr>
          <w:sz w:val="25"/>
          <w:szCs w:val="25"/>
        </w:rPr>
        <w:t xml:space="preserve">Если Заказчик не представляет в указанный срок подписанный акт </w:t>
      </w:r>
      <w:r>
        <w:rPr>
          <w:sz w:val="25"/>
          <w:szCs w:val="25"/>
        </w:rPr>
        <w:t>оказанных услуг  (либо его электронный образ)  или</w:t>
      </w:r>
      <w:r w:rsidRPr="00565314">
        <w:rPr>
          <w:sz w:val="25"/>
          <w:szCs w:val="25"/>
        </w:rPr>
        <w:t xml:space="preserve"> мотивированный отказ</w:t>
      </w:r>
      <w:r>
        <w:rPr>
          <w:sz w:val="25"/>
          <w:szCs w:val="25"/>
        </w:rPr>
        <w:t xml:space="preserve"> от его подписания</w:t>
      </w:r>
      <w:r w:rsidRPr="00565314">
        <w:rPr>
          <w:sz w:val="25"/>
          <w:szCs w:val="25"/>
        </w:rPr>
        <w:t xml:space="preserve">, то услуги считаются выполненными </w:t>
      </w:r>
      <w:r>
        <w:rPr>
          <w:sz w:val="25"/>
          <w:szCs w:val="25"/>
        </w:rPr>
        <w:t xml:space="preserve">Исполнителем </w:t>
      </w:r>
      <w:r w:rsidRPr="00565314">
        <w:rPr>
          <w:sz w:val="25"/>
          <w:szCs w:val="25"/>
        </w:rPr>
        <w:t xml:space="preserve">в полном объеме и </w:t>
      </w:r>
      <w:r>
        <w:rPr>
          <w:sz w:val="25"/>
          <w:szCs w:val="25"/>
        </w:rPr>
        <w:t xml:space="preserve">с </w:t>
      </w:r>
      <w:r w:rsidRPr="00565314">
        <w:rPr>
          <w:sz w:val="25"/>
          <w:szCs w:val="25"/>
        </w:rPr>
        <w:t>надлежащ</w:t>
      </w:r>
      <w:r>
        <w:rPr>
          <w:sz w:val="25"/>
          <w:szCs w:val="25"/>
        </w:rPr>
        <w:t>и</w:t>
      </w:r>
      <w:r w:rsidRPr="00565314">
        <w:rPr>
          <w:sz w:val="25"/>
          <w:szCs w:val="25"/>
        </w:rPr>
        <w:t>м качеств</w:t>
      </w:r>
      <w:r>
        <w:rPr>
          <w:sz w:val="25"/>
          <w:szCs w:val="25"/>
        </w:rPr>
        <w:t>ом</w:t>
      </w:r>
      <w:r w:rsidRPr="00565314">
        <w:rPr>
          <w:sz w:val="25"/>
          <w:szCs w:val="25"/>
        </w:rPr>
        <w:t>.</w:t>
      </w:r>
    </w:p>
    <w:p w14:paraId="30075750" w14:textId="77777777" w:rsidR="00760F2F" w:rsidRDefault="00760F2F" w:rsidP="00760F2F">
      <w:pPr>
        <w:pStyle w:val="22"/>
        <w:spacing w:line="264" w:lineRule="auto"/>
        <w:rPr>
          <w:sz w:val="25"/>
          <w:szCs w:val="25"/>
        </w:rPr>
      </w:pPr>
      <w:r w:rsidRPr="000C29BF">
        <w:rPr>
          <w:b/>
          <w:bCs/>
          <w:sz w:val="25"/>
          <w:szCs w:val="25"/>
        </w:rPr>
        <w:t>4.3.</w:t>
      </w:r>
      <w:r>
        <w:rPr>
          <w:sz w:val="25"/>
          <w:szCs w:val="25"/>
        </w:rPr>
        <w:t xml:space="preserve"> Обмен оригиналами указанных в настоящем разделе документов осуществляется Сторонами в соответствии с п. 6.10 настоящего Договора.</w:t>
      </w:r>
    </w:p>
    <w:p w14:paraId="24AD5C53" w14:textId="6520B1B9" w:rsidR="00760F2F" w:rsidRPr="002015A8" w:rsidRDefault="00760F2F" w:rsidP="00760F2F">
      <w:pPr>
        <w:pStyle w:val="22"/>
        <w:spacing w:line="264" w:lineRule="auto"/>
        <w:rPr>
          <w:sz w:val="25"/>
          <w:szCs w:val="25"/>
        </w:rPr>
      </w:pPr>
      <w:r w:rsidRPr="002015A8">
        <w:rPr>
          <w:b/>
          <w:bCs/>
          <w:sz w:val="25"/>
          <w:szCs w:val="25"/>
        </w:rPr>
        <w:t>4.4.</w:t>
      </w:r>
      <w:r w:rsidRPr="002015A8">
        <w:rPr>
          <w:sz w:val="25"/>
          <w:szCs w:val="25"/>
        </w:rPr>
        <w:t xml:space="preserve"> </w:t>
      </w:r>
      <w:r w:rsidR="00DB6A29">
        <w:rPr>
          <w:sz w:val="25"/>
          <w:szCs w:val="25"/>
        </w:rPr>
        <w:t>Один раз в месяц</w:t>
      </w:r>
      <w:r w:rsidRPr="002015A8">
        <w:rPr>
          <w:sz w:val="25"/>
          <w:szCs w:val="25"/>
        </w:rPr>
        <w:t xml:space="preserve">, не позднее </w:t>
      </w:r>
      <w:r w:rsidR="00DB6A29">
        <w:rPr>
          <w:sz w:val="25"/>
          <w:szCs w:val="25"/>
        </w:rPr>
        <w:t>10 числа каждого месяца</w:t>
      </w:r>
      <w:r w:rsidRPr="002015A8">
        <w:rPr>
          <w:sz w:val="25"/>
          <w:szCs w:val="25"/>
        </w:rPr>
        <w:t xml:space="preserve"> и 15 января «Заказчик» предоставляет «Исполнителю» отчет по форме, указанной в Приложении №3 к настоящему договору о переданных «Исполнителю» отходах за </w:t>
      </w:r>
      <w:r w:rsidR="00DB6A29">
        <w:rPr>
          <w:sz w:val="25"/>
          <w:szCs w:val="25"/>
        </w:rPr>
        <w:t>один календарный месяц, предшествующий</w:t>
      </w:r>
      <w:r w:rsidRPr="002015A8">
        <w:rPr>
          <w:sz w:val="25"/>
          <w:szCs w:val="25"/>
        </w:rPr>
        <w:t xml:space="preserve"> дате предоставления соответствующего отчета.</w:t>
      </w:r>
    </w:p>
    <w:p w14:paraId="29BBA1D6" w14:textId="27070C9A" w:rsidR="00760F2F" w:rsidRDefault="00760F2F" w:rsidP="00760F2F">
      <w:pPr>
        <w:pStyle w:val="22"/>
        <w:spacing w:line="264" w:lineRule="auto"/>
        <w:rPr>
          <w:sz w:val="25"/>
          <w:szCs w:val="25"/>
        </w:rPr>
      </w:pPr>
      <w:r w:rsidRPr="002015A8">
        <w:rPr>
          <w:sz w:val="25"/>
          <w:szCs w:val="25"/>
        </w:rPr>
        <w:t>«Заказчик» обязан внести в отчет актуальную информацию, заполнив все разделы данного отчета, и несет риски несоответствия данных учета</w:t>
      </w:r>
      <w:r w:rsidR="00EE4530">
        <w:rPr>
          <w:sz w:val="25"/>
          <w:szCs w:val="25"/>
        </w:rPr>
        <w:t xml:space="preserve"> </w:t>
      </w:r>
      <w:r w:rsidRPr="002015A8">
        <w:rPr>
          <w:sz w:val="25"/>
          <w:szCs w:val="25"/>
        </w:rPr>
        <w:t>отходов принятых «Исполнителем» с данными учета отходов переданных «Заказчиком», представленных контролирующим органам в соответствии с Приказом Минприроды России от 08.12.2020 № 1028 «Об утверждении Порядка учета в области обращения с отходами».</w:t>
      </w:r>
    </w:p>
    <w:p w14:paraId="4FCD7DCF" w14:textId="77777777" w:rsidR="0046408F" w:rsidRDefault="0046408F" w:rsidP="0046408F">
      <w:pPr>
        <w:pStyle w:val="22"/>
        <w:spacing w:line="264" w:lineRule="auto"/>
        <w:rPr>
          <w:sz w:val="25"/>
          <w:szCs w:val="25"/>
        </w:rPr>
      </w:pPr>
    </w:p>
    <w:p w14:paraId="19604A70" w14:textId="77777777" w:rsidR="0046408F" w:rsidRPr="00565314" w:rsidRDefault="0046408F" w:rsidP="0046408F">
      <w:pPr>
        <w:pStyle w:val="22"/>
        <w:spacing w:line="264" w:lineRule="auto"/>
        <w:rPr>
          <w:b/>
          <w:bCs/>
          <w:color w:val="000000"/>
          <w:sz w:val="25"/>
          <w:szCs w:val="25"/>
        </w:rPr>
      </w:pPr>
    </w:p>
    <w:p w14:paraId="100E55FA" w14:textId="77777777" w:rsidR="008C3727" w:rsidRPr="00565314" w:rsidRDefault="008C3727" w:rsidP="00D4776B">
      <w:pPr>
        <w:numPr>
          <w:ilvl w:val="0"/>
          <w:numId w:val="17"/>
        </w:numPr>
        <w:spacing w:line="264" w:lineRule="auto"/>
        <w:ind w:hanging="720"/>
        <w:jc w:val="center"/>
        <w:rPr>
          <w:b/>
          <w:bCs/>
          <w:color w:val="000000"/>
          <w:sz w:val="25"/>
          <w:szCs w:val="25"/>
        </w:rPr>
      </w:pPr>
      <w:r w:rsidRPr="00565314">
        <w:rPr>
          <w:b/>
          <w:bCs/>
          <w:color w:val="000000"/>
          <w:sz w:val="25"/>
          <w:szCs w:val="25"/>
        </w:rPr>
        <w:t>ОТВЕТСТВЕННОСТЬ СТОРОН</w:t>
      </w:r>
    </w:p>
    <w:p w14:paraId="110523F3" w14:textId="11C0983E" w:rsidR="008C3727" w:rsidRDefault="00C66522" w:rsidP="00D4776B">
      <w:pPr>
        <w:pStyle w:val="21"/>
        <w:spacing w:line="264" w:lineRule="auto"/>
        <w:ind w:firstLine="420"/>
        <w:rPr>
          <w:sz w:val="25"/>
          <w:szCs w:val="25"/>
        </w:rPr>
      </w:pPr>
      <w:r w:rsidRPr="00565314">
        <w:rPr>
          <w:b/>
          <w:bCs/>
          <w:color w:val="000000"/>
          <w:sz w:val="25"/>
          <w:szCs w:val="25"/>
        </w:rPr>
        <w:t>5</w:t>
      </w:r>
      <w:r w:rsidR="008C3727" w:rsidRPr="00565314">
        <w:rPr>
          <w:b/>
          <w:bCs/>
          <w:color w:val="000000"/>
          <w:sz w:val="25"/>
          <w:szCs w:val="25"/>
        </w:rPr>
        <w:t>.1.</w:t>
      </w:r>
      <w:r w:rsidR="008C3727" w:rsidRPr="00565314">
        <w:rPr>
          <w:color w:val="000000"/>
          <w:sz w:val="25"/>
          <w:szCs w:val="25"/>
        </w:rPr>
        <w:t xml:space="preserve"> В случае нарушения условий, установленных п</w:t>
      </w:r>
      <w:r w:rsidR="00CB6C3F" w:rsidRPr="00565314">
        <w:rPr>
          <w:color w:val="000000"/>
          <w:sz w:val="25"/>
          <w:szCs w:val="25"/>
        </w:rPr>
        <w:t>. 2.1., 3.</w:t>
      </w:r>
      <w:r w:rsidR="000C29BF">
        <w:rPr>
          <w:color w:val="000000"/>
          <w:sz w:val="25"/>
          <w:szCs w:val="25"/>
        </w:rPr>
        <w:t>4</w:t>
      </w:r>
      <w:r w:rsidR="00CB6C3F" w:rsidRPr="00565314">
        <w:rPr>
          <w:color w:val="000000"/>
          <w:sz w:val="25"/>
          <w:szCs w:val="25"/>
        </w:rPr>
        <w:t>.</w:t>
      </w:r>
      <w:r w:rsidR="0013563C">
        <w:rPr>
          <w:color w:val="000000"/>
          <w:sz w:val="25"/>
          <w:szCs w:val="25"/>
        </w:rPr>
        <w:t>, 4.4.</w:t>
      </w:r>
      <w:r w:rsidR="008C3727" w:rsidRPr="00565314">
        <w:rPr>
          <w:color w:val="000000"/>
          <w:sz w:val="25"/>
          <w:szCs w:val="25"/>
        </w:rPr>
        <w:t xml:space="preserve"> настоящего договора</w:t>
      </w:r>
      <w:r w:rsidR="008C3727" w:rsidRPr="00565314">
        <w:rPr>
          <w:sz w:val="25"/>
          <w:szCs w:val="25"/>
        </w:rPr>
        <w:t xml:space="preserve">, «Исполнитель» вправе в одностороннем порядке приостановить действие договора до </w:t>
      </w:r>
      <w:r w:rsidR="008C3727" w:rsidRPr="00565314">
        <w:rPr>
          <w:sz w:val="25"/>
          <w:szCs w:val="25"/>
        </w:rPr>
        <w:lastRenderedPageBreak/>
        <w:t>устранения «Заказчиком» нарушений. В этом случае ответственность за ненадлежащее исполнение положений настоящего договора «Исполнителем» не наступает.</w:t>
      </w:r>
    </w:p>
    <w:p w14:paraId="2F906603" w14:textId="76E2F876" w:rsidR="007E1F1B" w:rsidRPr="007E1F1B" w:rsidRDefault="007E1F1B" w:rsidP="00D4776B">
      <w:pPr>
        <w:pStyle w:val="21"/>
        <w:spacing w:line="264" w:lineRule="auto"/>
        <w:ind w:firstLine="420"/>
        <w:rPr>
          <w:sz w:val="25"/>
          <w:szCs w:val="25"/>
        </w:rPr>
      </w:pPr>
      <w:r w:rsidRPr="007E1F1B">
        <w:rPr>
          <w:b/>
          <w:bCs/>
          <w:sz w:val="25"/>
          <w:szCs w:val="25"/>
        </w:rPr>
        <w:t>5.2</w:t>
      </w:r>
      <w:r w:rsidRPr="007E1F1B">
        <w:rPr>
          <w:sz w:val="25"/>
          <w:szCs w:val="25"/>
        </w:rPr>
        <w:t>. В случае неисполнения обязанности по отправке в адрес контрагента оригинала ранее отправленного по электронной почте электронного образа документа Заказчик выплачивает Исполнителю штраф в размере 1000 (Одна тысяча) рублей за каждый не отправленный или несвоевременно отправленный документ, а также возмещает Исполнителю все убытки</w:t>
      </w:r>
      <w:r>
        <w:rPr>
          <w:sz w:val="25"/>
          <w:szCs w:val="25"/>
        </w:rPr>
        <w:t xml:space="preserve"> и/или штрафы</w:t>
      </w:r>
      <w:r w:rsidRPr="007E1F1B">
        <w:rPr>
          <w:sz w:val="25"/>
          <w:szCs w:val="25"/>
        </w:rPr>
        <w:t>, которые могут быть наложены на Исполнителя в связи данным нарушением. Неисполнение Заказчиком обязанностей, предусмотренных п. 6.1</w:t>
      </w:r>
      <w:r w:rsidR="000C29BF">
        <w:rPr>
          <w:sz w:val="25"/>
          <w:szCs w:val="25"/>
        </w:rPr>
        <w:t>0</w:t>
      </w:r>
      <w:r w:rsidRPr="007E1F1B">
        <w:rPr>
          <w:sz w:val="25"/>
          <w:szCs w:val="25"/>
        </w:rPr>
        <w:t xml:space="preserve"> настоящего Договора лишает его права ссылаться на отсутствие оригинала документа как на основание для исключения предоставленного электронного образа данного документа</w:t>
      </w:r>
      <w:r>
        <w:rPr>
          <w:sz w:val="25"/>
          <w:szCs w:val="25"/>
        </w:rPr>
        <w:t xml:space="preserve"> из </w:t>
      </w:r>
      <w:r w:rsidR="00833C64">
        <w:rPr>
          <w:sz w:val="25"/>
          <w:szCs w:val="25"/>
        </w:rPr>
        <w:t xml:space="preserve">числа </w:t>
      </w:r>
      <w:r>
        <w:rPr>
          <w:sz w:val="25"/>
          <w:szCs w:val="25"/>
        </w:rPr>
        <w:t>надлежащим образом оформленных Сторонами (Стороной) документов</w:t>
      </w:r>
      <w:r w:rsidRPr="007E1F1B">
        <w:rPr>
          <w:sz w:val="25"/>
          <w:szCs w:val="25"/>
        </w:rPr>
        <w:t xml:space="preserve">.  </w:t>
      </w:r>
    </w:p>
    <w:p w14:paraId="0D40E9BD" w14:textId="434F17E5" w:rsidR="008C3727" w:rsidRPr="007E1F1B" w:rsidRDefault="00C66522" w:rsidP="00D4776B">
      <w:pPr>
        <w:pStyle w:val="21"/>
        <w:spacing w:line="264" w:lineRule="auto"/>
        <w:ind w:firstLine="420"/>
        <w:rPr>
          <w:sz w:val="25"/>
          <w:szCs w:val="25"/>
        </w:rPr>
      </w:pPr>
      <w:r w:rsidRPr="007E1F1B">
        <w:rPr>
          <w:b/>
          <w:bCs/>
          <w:sz w:val="25"/>
          <w:szCs w:val="25"/>
        </w:rPr>
        <w:t>5</w:t>
      </w:r>
      <w:r w:rsidR="008C3727" w:rsidRPr="007E1F1B">
        <w:rPr>
          <w:b/>
          <w:bCs/>
          <w:sz w:val="25"/>
          <w:szCs w:val="25"/>
        </w:rPr>
        <w:t>.</w:t>
      </w:r>
      <w:r w:rsidR="007E1F1B">
        <w:rPr>
          <w:b/>
          <w:bCs/>
          <w:sz w:val="25"/>
          <w:szCs w:val="25"/>
        </w:rPr>
        <w:t>3</w:t>
      </w:r>
      <w:r w:rsidR="008C3727" w:rsidRPr="007E1F1B">
        <w:rPr>
          <w:b/>
          <w:bCs/>
          <w:sz w:val="25"/>
          <w:szCs w:val="25"/>
        </w:rPr>
        <w:t>.</w:t>
      </w:r>
      <w:r w:rsidR="008C3727" w:rsidRPr="00565314">
        <w:rPr>
          <w:sz w:val="25"/>
          <w:szCs w:val="25"/>
        </w:rPr>
        <w:t xml:space="preserve"> Стороны обязаны принять все меры к разрешению споров и разногласий, возникающих из настоящего договора, путем направления другой стороне претензий. Датой предъявления претензи</w:t>
      </w:r>
      <w:r w:rsidR="00833C64">
        <w:rPr>
          <w:sz w:val="25"/>
          <w:szCs w:val="25"/>
        </w:rPr>
        <w:t>и</w:t>
      </w:r>
      <w:r w:rsidR="008C3727" w:rsidRPr="00565314">
        <w:rPr>
          <w:sz w:val="25"/>
          <w:szCs w:val="25"/>
        </w:rPr>
        <w:t xml:space="preserve"> считается дата штемпеля почтового ведомства</w:t>
      </w:r>
      <w:r w:rsidR="00833C64">
        <w:rPr>
          <w:sz w:val="25"/>
          <w:szCs w:val="25"/>
        </w:rPr>
        <w:t>, а электронного образа претензии – дата ее отправки</w:t>
      </w:r>
      <w:r w:rsidR="008C3727" w:rsidRPr="00565314">
        <w:rPr>
          <w:sz w:val="25"/>
          <w:szCs w:val="25"/>
        </w:rPr>
        <w:t xml:space="preserve">. </w:t>
      </w:r>
      <w:r w:rsidR="008E5957" w:rsidRPr="00565314">
        <w:rPr>
          <w:sz w:val="25"/>
          <w:szCs w:val="25"/>
        </w:rPr>
        <w:t>Срок рассмотрения претензий - 1</w:t>
      </w:r>
      <w:r w:rsidR="00386645">
        <w:rPr>
          <w:sz w:val="25"/>
          <w:szCs w:val="25"/>
        </w:rPr>
        <w:t>6</w:t>
      </w:r>
      <w:r w:rsidR="008E5957" w:rsidRPr="00565314">
        <w:rPr>
          <w:sz w:val="25"/>
          <w:szCs w:val="25"/>
        </w:rPr>
        <w:t xml:space="preserve"> (</w:t>
      </w:r>
      <w:r w:rsidR="00386645">
        <w:rPr>
          <w:sz w:val="25"/>
          <w:szCs w:val="25"/>
        </w:rPr>
        <w:t>Шестнадцать</w:t>
      </w:r>
      <w:r w:rsidR="008E5957" w:rsidRPr="00565314">
        <w:rPr>
          <w:sz w:val="25"/>
          <w:szCs w:val="25"/>
        </w:rPr>
        <w:t xml:space="preserve">) дней </w:t>
      </w:r>
      <w:r w:rsidR="00386645">
        <w:rPr>
          <w:sz w:val="25"/>
          <w:szCs w:val="25"/>
        </w:rPr>
        <w:t>с даты предъявления</w:t>
      </w:r>
      <w:r w:rsidR="008E5957" w:rsidRPr="00565314">
        <w:rPr>
          <w:sz w:val="25"/>
          <w:szCs w:val="25"/>
        </w:rPr>
        <w:t xml:space="preserve"> претензии Стороной. В случае невозможности урегулирования спора путем переговоров, Стороны передают его на рассмотрение Арбитражного суда Саратовской области.</w:t>
      </w:r>
      <w:r w:rsidR="008C3727" w:rsidRPr="00565314">
        <w:rPr>
          <w:sz w:val="25"/>
          <w:szCs w:val="25"/>
        </w:rPr>
        <w:t xml:space="preserve"> </w:t>
      </w:r>
    </w:p>
    <w:p w14:paraId="0E539D94" w14:textId="578540E2" w:rsidR="008C3727" w:rsidRPr="00565314" w:rsidRDefault="00C66522" w:rsidP="00D4776B">
      <w:pPr>
        <w:spacing w:line="264" w:lineRule="auto"/>
        <w:ind w:firstLine="420"/>
        <w:jc w:val="both"/>
        <w:rPr>
          <w:b/>
          <w:bCs/>
          <w:sz w:val="25"/>
          <w:szCs w:val="25"/>
        </w:rPr>
      </w:pPr>
      <w:r w:rsidRPr="00565314">
        <w:rPr>
          <w:b/>
          <w:bCs/>
          <w:sz w:val="25"/>
          <w:szCs w:val="25"/>
        </w:rPr>
        <w:t>5</w:t>
      </w:r>
      <w:r w:rsidR="008C3727" w:rsidRPr="00565314">
        <w:rPr>
          <w:b/>
          <w:bCs/>
          <w:sz w:val="25"/>
          <w:szCs w:val="25"/>
        </w:rPr>
        <w:t>.</w:t>
      </w:r>
      <w:r w:rsidR="007E1F1B">
        <w:rPr>
          <w:b/>
          <w:bCs/>
          <w:sz w:val="25"/>
          <w:szCs w:val="25"/>
        </w:rPr>
        <w:t>4</w:t>
      </w:r>
      <w:r w:rsidR="008C3727" w:rsidRPr="00565314">
        <w:rPr>
          <w:b/>
          <w:bCs/>
          <w:sz w:val="25"/>
          <w:szCs w:val="25"/>
        </w:rPr>
        <w:t>.</w:t>
      </w:r>
      <w:r w:rsidR="008C3727" w:rsidRPr="00565314">
        <w:rPr>
          <w:sz w:val="25"/>
          <w:szCs w:val="25"/>
        </w:rPr>
        <w:t xml:space="preserve"> При реорганизации «Исполнителя» или «Заказчика» права и обязанности по настоящему договору переходят к соответствующим правопреемникам.</w:t>
      </w:r>
    </w:p>
    <w:p w14:paraId="38D0E6CC" w14:textId="456025A0" w:rsidR="008C3727" w:rsidRPr="00565314" w:rsidRDefault="00C66522" w:rsidP="00D4776B">
      <w:pPr>
        <w:pStyle w:val="a5"/>
        <w:spacing w:after="0" w:line="264" w:lineRule="auto"/>
        <w:ind w:firstLine="420"/>
        <w:jc w:val="both"/>
        <w:rPr>
          <w:sz w:val="25"/>
          <w:szCs w:val="25"/>
          <w:lang w:val="ru-RU"/>
        </w:rPr>
      </w:pPr>
      <w:r w:rsidRPr="00565314">
        <w:rPr>
          <w:b/>
          <w:bCs/>
          <w:sz w:val="25"/>
          <w:szCs w:val="25"/>
          <w:lang w:val="ru-RU"/>
        </w:rPr>
        <w:t>5</w:t>
      </w:r>
      <w:r w:rsidR="008C3727" w:rsidRPr="00565314">
        <w:rPr>
          <w:b/>
          <w:bCs/>
          <w:sz w:val="25"/>
          <w:szCs w:val="25"/>
        </w:rPr>
        <w:t>.</w:t>
      </w:r>
      <w:r w:rsidR="007E1F1B">
        <w:rPr>
          <w:b/>
          <w:bCs/>
          <w:sz w:val="25"/>
          <w:szCs w:val="25"/>
          <w:lang w:val="ru-RU"/>
        </w:rPr>
        <w:t>5</w:t>
      </w:r>
      <w:r w:rsidR="008C3727" w:rsidRPr="00565314">
        <w:rPr>
          <w:b/>
          <w:bCs/>
          <w:sz w:val="25"/>
          <w:szCs w:val="25"/>
        </w:rPr>
        <w:t>.</w:t>
      </w:r>
      <w:r w:rsidR="008C3727" w:rsidRPr="00565314">
        <w:rPr>
          <w:sz w:val="25"/>
          <w:szCs w:val="25"/>
        </w:rPr>
        <w:t xml:space="preserve"> В случае неисполнения или ненадлежащего исполнения условий договора стороны несут ответственность в соответствии с действующим законодательством РФ.</w:t>
      </w:r>
    </w:p>
    <w:p w14:paraId="1256D2EC" w14:textId="77777777" w:rsidR="00B10967" w:rsidRPr="004569FC" w:rsidRDefault="00B56E2A" w:rsidP="00D4776B">
      <w:pPr>
        <w:pStyle w:val="a5"/>
        <w:spacing w:after="0" w:line="264" w:lineRule="auto"/>
        <w:ind w:firstLine="420"/>
        <w:jc w:val="both"/>
        <w:rPr>
          <w:sz w:val="25"/>
          <w:szCs w:val="25"/>
        </w:rPr>
      </w:pPr>
      <w:r w:rsidRPr="00B10967">
        <w:rPr>
          <w:b/>
          <w:bCs/>
          <w:sz w:val="25"/>
          <w:szCs w:val="25"/>
        </w:rPr>
        <w:t>5.</w:t>
      </w:r>
      <w:r w:rsidR="007E1F1B" w:rsidRPr="00B10967">
        <w:rPr>
          <w:b/>
          <w:bCs/>
          <w:sz w:val="25"/>
          <w:szCs w:val="25"/>
        </w:rPr>
        <w:t>6.</w:t>
      </w:r>
      <w:r w:rsidRPr="00B10967">
        <w:rPr>
          <w:sz w:val="25"/>
          <w:szCs w:val="25"/>
        </w:rPr>
        <w:t xml:space="preserve"> </w:t>
      </w:r>
      <w:r w:rsidR="00B10967" w:rsidRPr="00B10967">
        <w:rPr>
          <w:sz w:val="25"/>
          <w:szCs w:val="25"/>
        </w:rPr>
        <w:t xml:space="preserve">Стороны </w:t>
      </w:r>
      <w:r w:rsidR="00B10967" w:rsidRPr="004569FC">
        <w:rPr>
          <w:sz w:val="25"/>
          <w:szCs w:val="25"/>
        </w:rPr>
        <w:t>обязу</w:t>
      </w:r>
      <w:r w:rsidR="00B10967" w:rsidRPr="00B10967">
        <w:rPr>
          <w:sz w:val="25"/>
          <w:szCs w:val="25"/>
        </w:rPr>
        <w:t>ют</w:t>
      </w:r>
      <w:r w:rsidR="00B10967" w:rsidRPr="004569FC">
        <w:rPr>
          <w:sz w:val="25"/>
          <w:szCs w:val="25"/>
        </w:rPr>
        <w:t xml:space="preserve">ся в течение срока действия настоящего Договора и в течение 5(пяти) лет после его прекращения обеспечить охрану полученной </w:t>
      </w:r>
      <w:r w:rsidR="00B10967" w:rsidRPr="00B10967">
        <w:rPr>
          <w:sz w:val="25"/>
          <w:szCs w:val="25"/>
        </w:rPr>
        <w:t xml:space="preserve">в связи с исполнением настоящего договора от противоположной Стороны </w:t>
      </w:r>
      <w:r w:rsidR="00B10967" w:rsidRPr="004569FC">
        <w:rPr>
          <w:sz w:val="25"/>
          <w:szCs w:val="25"/>
        </w:rPr>
        <w:t>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27E666C0" w14:textId="77777777" w:rsidR="00B10967" w:rsidRPr="004569FC" w:rsidRDefault="00B10967" w:rsidP="00D4776B">
      <w:pPr>
        <w:pStyle w:val="a5"/>
        <w:spacing w:after="0" w:line="264" w:lineRule="auto"/>
        <w:ind w:firstLine="420"/>
        <w:jc w:val="both"/>
        <w:rPr>
          <w:sz w:val="25"/>
          <w:szCs w:val="25"/>
        </w:rPr>
      </w:pPr>
      <w:r w:rsidRPr="004569FC">
        <w:rPr>
          <w:sz w:val="25"/>
          <w:szCs w:val="25"/>
        </w:rPr>
        <w:t>Информация конфиденциального характера, передаваемая Сторонами друг другу должна иметь реквизиты, свидетельствующие о её конфиденциальности.</w:t>
      </w:r>
    </w:p>
    <w:p w14:paraId="4D00A45F" w14:textId="77777777" w:rsidR="00B10967" w:rsidRPr="00B10967" w:rsidRDefault="00B10967" w:rsidP="00D4776B">
      <w:pPr>
        <w:pStyle w:val="a5"/>
        <w:spacing w:after="0" w:line="264" w:lineRule="auto"/>
        <w:ind w:firstLine="420"/>
        <w:jc w:val="both"/>
        <w:rPr>
          <w:sz w:val="25"/>
          <w:szCs w:val="25"/>
        </w:rPr>
      </w:pPr>
      <w:r w:rsidRPr="00B10967">
        <w:rPr>
          <w:sz w:val="25"/>
          <w:szCs w:val="25"/>
        </w:rPr>
        <w:t>Стороны</w:t>
      </w:r>
      <w:r w:rsidRPr="004569FC">
        <w:rPr>
          <w:sz w:val="25"/>
          <w:szCs w:val="25"/>
        </w:rPr>
        <w:t xml:space="preserve"> обязуется не передавать оригиналы или копии документов, полученные </w:t>
      </w:r>
      <w:r w:rsidRPr="00B10967">
        <w:rPr>
          <w:sz w:val="25"/>
          <w:szCs w:val="25"/>
        </w:rPr>
        <w:t>в связи с исполнением настоящего договора от противоположной стороны</w:t>
      </w:r>
      <w:r w:rsidRPr="004569FC">
        <w:rPr>
          <w:sz w:val="25"/>
          <w:szCs w:val="25"/>
        </w:rPr>
        <w:t xml:space="preserve">, третьим лицам без предварительного письменного согласия </w:t>
      </w:r>
      <w:r w:rsidRPr="00B10967">
        <w:rPr>
          <w:sz w:val="25"/>
          <w:szCs w:val="25"/>
        </w:rPr>
        <w:t>правообладателя данных документов, за исключением случаев выполнения запросов, направляемых органами государственной власти и иными контрольно-надзорными ведомствами, при осуществлении возложенных на них обязанностей.</w:t>
      </w:r>
    </w:p>
    <w:p w14:paraId="1EE07D43" w14:textId="77777777" w:rsidR="00D4776B" w:rsidRPr="00565314" w:rsidRDefault="00D4776B" w:rsidP="00D4776B">
      <w:pPr>
        <w:pStyle w:val="a5"/>
        <w:spacing w:after="0" w:line="264" w:lineRule="auto"/>
        <w:ind w:firstLine="420"/>
        <w:jc w:val="both"/>
        <w:rPr>
          <w:sz w:val="25"/>
          <w:szCs w:val="25"/>
          <w:lang w:val="ru-RU"/>
        </w:rPr>
      </w:pPr>
    </w:p>
    <w:p w14:paraId="7307C131" w14:textId="77777777" w:rsidR="008C3727" w:rsidRPr="00565314" w:rsidRDefault="008C3727" w:rsidP="00D4776B">
      <w:pPr>
        <w:numPr>
          <w:ilvl w:val="0"/>
          <w:numId w:val="17"/>
        </w:numPr>
        <w:spacing w:line="264" w:lineRule="auto"/>
        <w:ind w:hanging="720"/>
        <w:jc w:val="center"/>
        <w:rPr>
          <w:b/>
          <w:bCs/>
          <w:sz w:val="25"/>
          <w:szCs w:val="25"/>
        </w:rPr>
      </w:pPr>
      <w:r w:rsidRPr="00565314">
        <w:rPr>
          <w:b/>
          <w:bCs/>
          <w:sz w:val="25"/>
          <w:szCs w:val="25"/>
        </w:rPr>
        <w:t>ОСОБЫЕ УСЛОВИЯ</w:t>
      </w:r>
    </w:p>
    <w:p w14:paraId="0B8B7408" w14:textId="7DAEDB7F" w:rsidR="008E5957" w:rsidRPr="00565314" w:rsidRDefault="00C66522" w:rsidP="00D4776B">
      <w:pPr>
        <w:spacing w:line="264" w:lineRule="auto"/>
        <w:ind w:firstLine="390"/>
        <w:jc w:val="both"/>
        <w:rPr>
          <w:sz w:val="25"/>
          <w:szCs w:val="25"/>
        </w:rPr>
      </w:pPr>
      <w:r w:rsidRPr="00565314">
        <w:rPr>
          <w:b/>
          <w:bCs/>
          <w:sz w:val="25"/>
          <w:szCs w:val="25"/>
        </w:rPr>
        <w:t>6</w:t>
      </w:r>
      <w:r w:rsidR="008C3727" w:rsidRPr="00565314">
        <w:rPr>
          <w:b/>
          <w:bCs/>
          <w:sz w:val="25"/>
          <w:szCs w:val="25"/>
        </w:rPr>
        <w:t xml:space="preserve">.1. </w:t>
      </w:r>
      <w:r w:rsidR="001D2C49" w:rsidRPr="00565314">
        <w:rPr>
          <w:bCs/>
          <w:sz w:val="25"/>
          <w:szCs w:val="25"/>
        </w:rPr>
        <w:t>Т</w:t>
      </w:r>
      <w:r w:rsidR="001D2C49" w:rsidRPr="00565314">
        <w:rPr>
          <w:sz w:val="25"/>
          <w:szCs w:val="25"/>
        </w:rPr>
        <w:t>ранспортировка отходов на территорию полигона ТБО на машинах без пологов запрещена. «Исполнитель» имеет право запретить въезд транспорта «Заказчик</w:t>
      </w:r>
      <w:r w:rsidR="008846D9">
        <w:rPr>
          <w:sz w:val="25"/>
          <w:szCs w:val="25"/>
        </w:rPr>
        <w:t>а</w:t>
      </w:r>
      <w:r w:rsidR="001D2C49" w:rsidRPr="00565314">
        <w:rPr>
          <w:sz w:val="25"/>
          <w:szCs w:val="25"/>
        </w:rPr>
        <w:t>» не оснащенного пологом на территорию полигона ТБО.</w:t>
      </w:r>
    </w:p>
    <w:p w14:paraId="7FEF1ADD" w14:textId="6B95EFF8" w:rsidR="008C3727" w:rsidRPr="00565314" w:rsidRDefault="00C66522" w:rsidP="00D4776B">
      <w:pPr>
        <w:spacing w:line="264" w:lineRule="auto"/>
        <w:ind w:firstLine="390"/>
        <w:jc w:val="both"/>
        <w:rPr>
          <w:sz w:val="25"/>
          <w:szCs w:val="25"/>
        </w:rPr>
      </w:pPr>
      <w:r w:rsidRPr="00565314">
        <w:rPr>
          <w:b/>
          <w:sz w:val="25"/>
          <w:szCs w:val="25"/>
        </w:rPr>
        <w:t>6</w:t>
      </w:r>
      <w:r w:rsidR="008C3727" w:rsidRPr="00565314">
        <w:rPr>
          <w:b/>
          <w:sz w:val="25"/>
          <w:szCs w:val="25"/>
        </w:rPr>
        <w:t>.2.</w:t>
      </w:r>
      <w:r w:rsidR="00DD1F06" w:rsidRPr="00565314">
        <w:rPr>
          <w:bCs/>
          <w:sz w:val="25"/>
          <w:szCs w:val="25"/>
        </w:rPr>
        <w:tab/>
      </w:r>
      <w:r w:rsidR="00DD1F06" w:rsidRPr="00343E72">
        <w:rPr>
          <w:sz w:val="25"/>
          <w:szCs w:val="25"/>
        </w:rPr>
        <w:t xml:space="preserve">В случае доставки «Заказчиком» на полигон отходов, </w:t>
      </w:r>
      <w:r w:rsidR="00833C64">
        <w:rPr>
          <w:sz w:val="25"/>
          <w:szCs w:val="25"/>
        </w:rPr>
        <w:t xml:space="preserve">не </w:t>
      </w:r>
      <w:r w:rsidR="00DD1F06" w:rsidRPr="00343E72">
        <w:rPr>
          <w:sz w:val="25"/>
          <w:szCs w:val="25"/>
        </w:rPr>
        <w:t>указанны</w:t>
      </w:r>
      <w:r w:rsidR="00833C64">
        <w:rPr>
          <w:sz w:val="25"/>
          <w:szCs w:val="25"/>
        </w:rPr>
        <w:t>х</w:t>
      </w:r>
      <w:r w:rsidR="00DD1F06" w:rsidRPr="00343E72">
        <w:rPr>
          <w:sz w:val="25"/>
          <w:szCs w:val="25"/>
        </w:rPr>
        <w:t xml:space="preserve"> в </w:t>
      </w:r>
      <w:r w:rsidR="00386645">
        <w:rPr>
          <w:sz w:val="25"/>
          <w:szCs w:val="25"/>
        </w:rPr>
        <w:t>заявке</w:t>
      </w:r>
      <w:r w:rsidR="000A0D0F">
        <w:rPr>
          <w:sz w:val="25"/>
          <w:szCs w:val="25"/>
        </w:rPr>
        <w:t xml:space="preserve"> (Приложение № 2)</w:t>
      </w:r>
      <w:r w:rsidR="00DD1F06" w:rsidRPr="00343E72">
        <w:rPr>
          <w:sz w:val="25"/>
          <w:szCs w:val="25"/>
        </w:rPr>
        <w:t>, а также в случае нарушения требований по транспортировке</w:t>
      </w:r>
      <w:r w:rsidR="00833C64">
        <w:rPr>
          <w:sz w:val="25"/>
          <w:szCs w:val="25"/>
        </w:rPr>
        <w:t xml:space="preserve"> и/или </w:t>
      </w:r>
      <w:r w:rsidR="00DD1F06" w:rsidRPr="00343E72">
        <w:rPr>
          <w:sz w:val="25"/>
          <w:szCs w:val="25"/>
        </w:rPr>
        <w:t xml:space="preserve">безопасному обращению с отходами, «Исполнитель» обязан вызвать </w:t>
      </w:r>
      <w:r w:rsidR="00DC48AD" w:rsidRPr="00343E72">
        <w:rPr>
          <w:sz w:val="25"/>
          <w:szCs w:val="25"/>
        </w:rPr>
        <w:t xml:space="preserve">посредством телефонной связи или </w:t>
      </w:r>
      <w:r w:rsidR="00DC48AD" w:rsidRPr="00343E72">
        <w:rPr>
          <w:sz w:val="25"/>
          <w:szCs w:val="25"/>
          <w:lang w:val="en-US"/>
        </w:rPr>
        <w:t>e</w:t>
      </w:r>
      <w:r w:rsidR="00DC48AD" w:rsidRPr="00343E72">
        <w:rPr>
          <w:sz w:val="25"/>
          <w:szCs w:val="25"/>
        </w:rPr>
        <w:t>-</w:t>
      </w:r>
      <w:r w:rsidR="00DC48AD" w:rsidRPr="00343E72">
        <w:rPr>
          <w:sz w:val="25"/>
          <w:szCs w:val="25"/>
          <w:lang w:val="en-US"/>
        </w:rPr>
        <w:t>mail</w:t>
      </w:r>
      <w:r w:rsidR="00DC48AD" w:rsidRPr="00343E72">
        <w:rPr>
          <w:sz w:val="25"/>
          <w:szCs w:val="25"/>
        </w:rPr>
        <w:t>, указанн</w:t>
      </w:r>
      <w:r w:rsidR="00177943">
        <w:rPr>
          <w:sz w:val="25"/>
          <w:szCs w:val="25"/>
        </w:rPr>
        <w:t>ого</w:t>
      </w:r>
      <w:r w:rsidR="00DC48AD" w:rsidRPr="00343E72">
        <w:rPr>
          <w:sz w:val="25"/>
          <w:szCs w:val="25"/>
        </w:rPr>
        <w:t xml:space="preserve"> в настоящем договоре </w:t>
      </w:r>
      <w:r w:rsidR="00DD1F06" w:rsidRPr="00343E72">
        <w:rPr>
          <w:sz w:val="25"/>
          <w:szCs w:val="25"/>
        </w:rPr>
        <w:t>представителя «Заказчика» для составления соответствующего акта. Вызванный представитель «Заказчика» обязан принять все возможные меры для скорейшего прибытия на полигон.</w:t>
      </w:r>
      <w:r w:rsidR="00191A24" w:rsidRPr="00343E72">
        <w:rPr>
          <w:sz w:val="25"/>
          <w:szCs w:val="25"/>
        </w:rPr>
        <w:t xml:space="preserve"> До прибытия представителя «Заказчика» на полигон услуги по приемке отходов «Исполнителем» не оказываются, при этом на «Исполнителя» не может быть возложена ответственность за </w:t>
      </w:r>
      <w:r w:rsidR="00191A24" w:rsidRPr="00343E72">
        <w:rPr>
          <w:sz w:val="25"/>
          <w:szCs w:val="25"/>
        </w:rPr>
        <w:lastRenderedPageBreak/>
        <w:t>ненадлежащее выполнение условий договора и/или предъявлены требования о взыскании возможных убытков.</w:t>
      </w:r>
    </w:p>
    <w:p w14:paraId="12E686D3" w14:textId="77777777" w:rsidR="008C3727" w:rsidRDefault="00DD1F06" w:rsidP="00D4776B">
      <w:pPr>
        <w:spacing w:line="264" w:lineRule="auto"/>
        <w:ind w:firstLine="390"/>
        <w:jc w:val="both"/>
        <w:rPr>
          <w:sz w:val="25"/>
          <w:szCs w:val="25"/>
        </w:rPr>
      </w:pPr>
      <w:r w:rsidRPr="00565314">
        <w:rPr>
          <w:b/>
          <w:color w:val="000000"/>
          <w:sz w:val="25"/>
          <w:szCs w:val="25"/>
        </w:rPr>
        <w:t>6.3</w:t>
      </w:r>
      <w:r w:rsidR="008C3727" w:rsidRPr="00565314">
        <w:rPr>
          <w:b/>
          <w:color w:val="000000"/>
          <w:sz w:val="25"/>
          <w:szCs w:val="25"/>
        </w:rPr>
        <w:t>.</w:t>
      </w:r>
      <w:r w:rsidR="009F198D">
        <w:rPr>
          <w:color w:val="000000"/>
          <w:sz w:val="25"/>
          <w:szCs w:val="25"/>
        </w:rPr>
        <w:t xml:space="preserve"> </w:t>
      </w:r>
      <w:r w:rsidR="004B0054" w:rsidRPr="00565314">
        <w:rPr>
          <w:sz w:val="25"/>
          <w:szCs w:val="25"/>
        </w:rPr>
        <w:t>Право собственности на размещенные отходы к «Исполнителю» не переходит. Плату за негативное воздействие на окружающую среду «Заказчик» производит самостоятельно.</w:t>
      </w:r>
    </w:p>
    <w:p w14:paraId="30CF0DEB" w14:textId="293CFFAC" w:rsidR="00F42A72" w:rsidRDefault="00F42A72" w:rsidP="00D4776B">
      <w:pPr>
        <w:spacing w:line="264" w:lineRule="auto"/>
        <w:ind w:firstLine="390"/>
        <w:jc w:val="both"/>
        <w:rPr>
          <w:sz w:val="25"/>
          <w:szCs w:val="25"/>
        </w:rPr>
      </w:pPr>
      <w:r w:rsidRPr="00F42A72">
        <w:rPr>
          <w:b/>
          <w:color w:val="000000"/>
          <w:sz w:val="25"/>
          <w:szCs w:val="25"/>
        </w:rPr>
        <w:t>6.</w:t>
      </w:r>
      <w:r w:rsidR="000C29BF">
        <w:rPr>
          <w:b/>
          <w:color w:val="000000"/>
          <w:sz w:val="25"/>
          <w:szCs w:val="25"/>
        </w:rPr>
        <w:t>4</w:t>
      </w:r>
      <w:r w:rsidRPr="00F42A72">
        <w:rPr>
          <w:b/>
          <w:color w:val="000000"/>
          <w:sz w:val="25"/>
          <w:szCs w:val="25"/>
        </w:rPr>
        <w:t>.</w:t>
      </w:r>
      <w:r w:rsidR="009F198D">
        <w:rPr>
          <w:color w:val="000000"/>
          <w:sz w:val="25"/>
          <w:szCs w:val="25"/>
        </w:rPr>
        <w:t xml:space="preserve"> </w:t>
      </w:r>
      <w:r w:rsidRPr="001B4D55">
        <w:rPr>
          <w:sz w:val="25"/>
          <w:szCs w:val="25"/>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r>
        <w:rPr>
          <w:sz w:val="25"/>
          <w:szCs w:val="25"/>
        </w:rPr>
        <w:t>.</w:t>
      </w:r>
    </w:p>
    <w:p w14:paraId="1255ABDE" w14:textId="5C426D42" w:rsidR="00F42A72" w:rsidRDefault="00F42A72" w:rsidP="00D4776B">
      <w:pPr>
        <w:spacing w:line="264" w:lineRule="auto"/>
        <w:ind w:firstLine="390"/>
        <w:jc w:val="both"/>
        <w:rPr>
          <w:sz w:val="25"/>
          <w:szCs w:val="25"/>
        </w:rPr>
      </w:pPr>
      <w:r w:rsidRPr="00F42A72">
        <w:rPr>
          <w:b/>
          <w:color w:val="000000"/>
          <w:sz w:val="25"/>
          <w:szCs w:val="25"/>
        </w:rPr>
        <w:t>6.</w:t>
      </w:r>
      <w:r w:rsidR="000C29BF">
        <w:rPr>
          <w:b/>
          <w:color w:val="000000"/>
          <w:sz w:val="25"/>
          <w:szCs w:val="25"/>
        </w:rPr>
        <w:t>5</w:t>
      </w:r>
      <w:r w:rsidRPr="00F42A72">
        <w:rPr>
          <w:b/>
          <w:color w:val="000000"/>
          <w:sz w:val="25"/>
          <w:szCs w:val="25"/>
        </w:rPr>
        <w:t>.</w:t>
      </w:r>
      <w:r w:rsidR="009F198D">
        <w:rPr>
          <w:color w:val="000000"/>
          <w:sz w:val="25"/>
          <w:szCs w:val="25"/>
        </w:rPr>
        <w:t xml:space="preserve"> </w:t>
      </w:r>
      <w:r w:rsidR="000A0D0F">
        <w:rPr>
          <w:color w:val="000000"/>
          <w:sz w:val="25"/>
          <w:szCs w:val="25"/>
        </w:rPr>
        <w:t xml:space="preserve"> </w:t>
      </w:r>
      <w:r w:rsidRPr="001B4D55">
        <w:rPr>
          <w:sz w:val="25"/>
          <w:szCs w:val="25"/>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r>
        <w:rPr>
          <w:sz w:val="25"/>
          <w:szCs w:val="25"/>
        </w:rPr>
        <w:t>.</w:t>
      </w:r>
    </w:p>
    <w:p w14:paraId="7BAF1FAA" w14:textId="1FE3E430" w:rsidR="00F42A72" w:rsidRDefault="00F42A72" w:rsidP="00D4776B">
      <w:pPr>
        <w:spacing w:line="264" w:lineRule="auto"/>
        <w:ind w:firstLine="390"/>
        <w:jc w:val="both"/>
        <w:rPr>
          <w:sz w:val="25"/>
          <w:szCs w:val="25"/>
        </w:rPr>
      </w:pPr>
      <w:r w:rsidRPr="00F42A72">
        <w:rPr>
          <w:b/>
          <w:color w:val="000000"/>
          <w:sz w:val="25"/>
          <w:szCs w:val="25"/>
        </w:rPr>
        <w:t>6.</w:t>
      </w:r>
      <w:r w:rsidR="000C29BF">
        <w:rPr>
          <w:b/>
          <w:color w:val="000000"/>
          <w:sz w:val="25"/>
          <w:szCs w:val="25"/>
        </w:rPr>
        <w:t>6</w:t>
      </w:r>
      <w:r w:rsidRPr="00F42A72">
        <w:rPr>
          <w:b/>
          <w:color w:val="000000"/>
          <w:sz w:val="25"/>
          <w:szCs w:val="25"/>
        </w:rPr>
        <w:t>.</w:t>
      </w:r>
      <w:r w:rsidR="009F198D">
        <w:rPr>
          <w:color w:val="000000"/>
          <w:sz w:val="25"/>
          <w:szCs w:val="25"/>
        </w:rPr>
        <w:t xml:space="preserve"> </w:t>
      </w:r>
      <w:r w:rsidRPr="001B4D55">
        <w:rPr>
          <w:sz w:val="25"/>
          <w:szCs w:val="25"/>
        </w:rPr>
        <w:t xml:space="preserve">Сторона, которая не исполняет свои обязательства вследствие действия обстоятельств непреодолимой силы, должна не позднее, чем в </w:t>
      </w:r>
      <w:r>
        <w:rPr>
          <w:sz w:val="25"/>
          <w:szCs w:val="25"/>
        </w:rPr>
        <w:t>десяти</w:t>
      </w:r>
      <w:r w:rsidRPr="001B4D55">
        <w:rPr>
          <w:sz w:val="25"/>
          <w:szCs w:val="25"/>
        </w:rPr>
        <w:t>дневный срок известить другую Сторону в письменном виде о таких обстоятельствах и их влиянии на исполнение обязательств по настоящему Договору</w:t>
      </w:r>
      <w:r>
        <w:rPr>
          <w:sz w:val="25"/>
          <w:szCs w:val="25"/>
        </w:rPr>
        <w:t>.</w:t>
      </w:r>
    </w:p>
    <w:p w14:paraId="085EA98F" w14:textId="4B52B15E" w:rsidR="00F42A72" w:rsidRDefault="00F42A72" w:rsidP="00D4776B">
      <w:pPr>
        <w:spacing w:line="264" w:lineRule="auto"/>
        <w:ind w:firstLine="390"/>
        <w:jc w:val="both"/>
        <w:rPr>
          <w:spacing w:val="-1"/>
          <w:sz w:val="25"/>
          <w:szCs w:val="25"/>
        </w:rPr>
      </w:pPr>
      <w:r w:rsidRPr="00F42A72">
        <w:rPr>
          <w:b/>
          <w:sz w:val="25"/>
          <w:szCs w:val="25"/>
        </w:rPr>
        <w:t>6.</w:t>
      </w:r>
      <w:r w:rsidR="000C29BF">
        <w:rPr>
          <w:b/>
          <w:sz w:val="25"/>
          <w:szCs w:val="25"/>
        </w:rPr>
        <w:t>7</w:t>
      </w:r>
      <w:r w:rsidRPr="00F42A72">
        <w:rPr>
          <w:b/>
          <w:sz w:val="25"/>
          <w:szCs w:val="25"/>
        </w:rPr>
        <w:t>.</w:t>
      </w:r>
      <w:r w:rsidR="009F198D">
        <w:rPr>
          <w:sz w:val="25"/>
          <w:szCs w:val="25"/>
        </w:rPr>
        <w:t xml:space="preserve"> </w:t>
      </w:r>
      <w:r w:rsidRPr="001B4D55">
        <w:rPr>
          <w:spacing w:val="-1"/>
          <w:sz w:val="25"/>
          <w:szCs w:val="25"/>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r>
        <w:rPr>
          <w:spacing w:val="-1"/>
          <w:sz w:val="25"/>
          <w:szCs w:val="25"/>
        </w:rPr>
        <w:t>.</w:t>
      </w:r>
    </w:p>
    <w:p w14:paraId="329B7C89" w14:textId="348536C5" w:rsidR="00F42A72" w:rsidRDefault="00F42A72" w:rsidP="00D4776B">
      <w:pPr>
        <w:spacing w:line="264" w:lineRule="auto"/>
        <w:ind w:firstLine="390"/>
        <w:jc w:val="both"/>
        <w:rPr>
          <w:spacing w:val="-4"/>
          <w:sz w:val="25"/>
          <w:szCs w:val="25"/>
        </w:rPr>
      </w:pPr>
      <w:r w:rsidRPr="00F42A72">
        <w:rPr>
          <w:b/>
          <w:spacing w:val="-1"/>
          <w:sz w:val="25"/>
          <w:szCs w:val="25"/>
        </w:rPr>
        <w:t>6.</w:t>
      </w:r>
      <w:r w:rsidR="000C29BF">
        <w:rPr>
          <w:b/>
          <w:spacing w:val="-1"/>
          <w:sz w:val="25"/>
          <w:szCs w:val="25"/>
        </w:rPr>
        <w:t>8</w:t>
      </w:r>
      <w:r w:rsidRPr="00F42A72">
        <w:rPr>
          <w:b/>
          <w:spacing w:val="-1"/>
          <w:sz w:val="25"/>
          <w:szCs w:val="25"/>
        </w:rPr>
        <w:t>.</w:t>
      </w:r>
      <w:r w:rsidR="009F198D">
        <w:rPr>
          <w:spacing w:val="-1"/>
          <w:sz w:val="25"/>
          <w:szCs w:val="25"/>
        </w:rPr>
        <w:t xml:space="preserve"> </w:t>
      </w:r>
      <w:r w:rsidRPr="001B4D55">
        <w:rPr>
          <w:spacing w:val="-1"/>
          <w:sz w:val="25"/>
          <w:szCs w:val="25"/>
        </w:rPr>
        <w:t xml:space="preserve">Если  обстоятельства непреодолимой силы действуют на протяжении </w:t>
      </w:r>
      <w:r w:rsidRPr="001B4D55">
        <w:rPr>
          <w:spacing w:val="-3"/>
          <w:sz w:val="25"/>
          <w:szCs w:val="25"/>
        </w:rPr>
        <w:t xml:space="preserve">3 (трех) последовательных месяцев, настоящий  Договор может быть расторгнут </w:t>
      </w:r>
      <w:r w:rsidRPr="001B4D55">
        <w:rPr>
          <w:spacing w:val="-4"/>
          <w:sz w:val="25"/>
          <w:szCs w:val="25"/>
        </w:rPr>
        <w:t>по соглашению Сторон, либо в одностороннем  порядке, по инициативе заинтересованной Стороны</w:t>
      </w:r>
      <w:r>
        <w:rPr>
          <w:spacing w:val="-4"/>
          <w:sz w:val="25"/>
          <w:szCs w:val="25"/>
        </w:rPr>
        <w:t>.</w:t>
      </w:r>
    </w:p>
    <w:p w14:paraId="12056658" w14:textId="6F38425E" w:rsidR="00B36DFB" w:rsidRDefault="00B36DFB" w:rsidP="00D4776B">
      <w:pPr>
        <w:spacing w:line="264" w:lineRule="auto"/>
        <w:ind w:firstLine="390"/>
        <w:jc w:val="both"/>
        <w:rPr>
          <w:spacing w:val="-4"/>
          <w:sz w:val="25"/>
          <w:szCs w:val="25"/>
        </w:rPr>
      </w:pPr>
      <w:r w:rsidRPr="00B36DFB">
        <w:rPr>
          <w:b/>
          <w:bCs/>
          <w:spacing w:val="-4"/>
          <w:sz w:val="25"/>
          <w:szCs w:val="25"/>
        </w:rPr>
        <w:t>6.</w:t>
      </w:r>
      <w:r w:rsidR="000C29BF">
        <w:rPr>
          <w:b/>
          <w:bCs/>
          <w:spacing w:val="-4"/>
          <w:sz w:val="25"/>
          <w:szCs w:val="25"/>
        </w:rPr>
        <w:t>9</w:t>
      </w:r>
      <w:r w:rsidRPr="00B36DFB">
        <w:rPr>
          <w:b/>
          <w:bCs/>
          <w:spacing w:val="-4"/>
          <w:sz w:val="25"/>
          <w:szCs w:val="25"/>
        </w:rPr>
        <w:t xml:space="preserve">. </w:t>
      </w:r>
      <w:r>
        <w:rPr>
          <w:b/>
          <w:bCs/>
          <w:spacing w:val="-4"/>
          <w:sz w:val="25"/>
          <w:szCs w:val="25"/>
        </w:rPr>
        <w:t xml:space="preserve">  </w:t>
      </w:r>
      <w:r>
        <w:rPr>
          <w:spacing w:val="-4"/>
          <w:sz w:val="25"/>
          <w:szCs w:val="25"/>
        </w:rPr>
        <w:t xml:space="preserve">Для целей исполнения условий настоящего договора уполномоченным представителем «Заказчика», наделенным правом направлять заявки (Приложение № 2) и принимать участие в разрешении спорных ситуаций, связанных с исполнением </w:t>
      </w:r>
      <w:r w:rsidR="000A0D0F">
        <w:rPr>
          <w:spacing w:val="-4"/>
          <w:sz w:val="25"/>
          <w:szCs w:val="25"/>
        </w:rPr>
        <w:t xml:space="preserve">настоящего договора, </w:t>
      </w:r>
      <w:r>
        <w:rPr>
          <w:spacing w:val="-4"/>
          <w:sz w:val="25"/>
          <w:szCs w:val="25"/>
        </w:rPr>
        <w:t xml:space="preserve">является </w:t>
      </w:r>
      <w:permStart w:id="971407142" w:edGrp="everyone"/>
      <w:r>
        <w:rPr>
          <w:spacing w:val="-4"/>
          <w:sz w:val="25"/>
          <w:szCs w:val="25"/>
        </w:rPr>
        <w:t>_________________________________________________________________</w:t>
      </w:r>
      <w:permEnd w:id="971407142"/>
      <w:r w:rsidR="000A0D0F">
        <w:rPr>
          <w:spacing w:val="-4"/>
          <w:sz w:val="25"/>
          <w:szCs w:val="25"/>
        </w:rPr>
        <w:t>, либо иное лицо, наделенное такими полномочиями в соответствии с законом или надлежаще оформленной доверенностью</w:t>
      </w:r>
      <w:r>
        <w:rPr>
          <w:spacing w:val="-4"/>
          <w:sz w:val="25"/>
          <w:szCs w:val="25"/>
        </w:rPr>
        <w:t xml:space="preserve">. </w:t>
      </w:r>
    </w:p>
    <w:p w14:paraId="05699111" w14:textId="2E3C48E8" w:rsidR="007E1F1B" w:rsidRPr="00B36DFB" w:rsidRDefault="007E1F1B" w:rsidP="00D4776B">
      <w:pPr>
        <w:spacing w:line="264" w:lineRule="auto"/>
        <w:ind w:firstLine="390"/>
        <w:jc w:val="both"/>
        <w:rPr>
          <w:color w:val="000000"/>
          <w:sz w:val="25"/>
          <w:szCs w:val="25"/>
        </w:rPr>
      </w:pPr>
      <w:r w:rsidRPr="000C29BF">
        <w:rPr>
          <w:b/>
          <w:bCs/>
          <w:spacing w:val="-4"/>
          <w:sz w:val="25"/>
          <w:szCs w:val="25"/>
        </w:rPr>
        <w:t>6.1</w:t>
      </w:r>
      <w:r w:rsidR="000C29BF">
        <w:rPr>
          <w:b/>
          <w:bCs/>
          <w:spacing w:val="-4"/>
          <w:sz w:val="25"/>
          <w:szCs w:val="25"/>
        </w:rPr>
        <w:t>0</w:t>
      </w:r>
      <w:r w:rsidRPr="000C29BF">
        <w:rPr>
          <w:b/>
          <w:bCs/>
          <w:spacing w:val="-4"/>
          <w:sz w:val="25"/>
          <w:szCs w:val="25"/>
        </w:rPr>
        <w:t>.</w:t>
      </w:r>
      <w:r>
        <w:rPr>
          <w:spacing w:val="-4"/>
          <w:sz w:val="25"/>
          <w:szCs w:val="25"/>
        </w:rPr>
        <w:t xml:space="preserve">  Подписанием настоящего договора Стороны пришли к соглашению, что надлежащим обращением в адрес контрагента в </w:t>
      </w:r>
      <w:r w:rsidR="00833C64">
        <w:rPr>
          <w:spacing w:val="-4"/>
          <w:sz w:val="25"/>
          <w:szCs w:val="25"/>
        </w:rPr>
        <w:t>процессе исполнения настоящего</w:t>
      </w:r>
      <w:r>
        <w:rPr>
          <w:spacing w:val="-4"/>
          <w:sz w:val="25"/>
          <w:szCs w:val="25"/>
        </w:rPr>
        <w:t xml:space="preserve"> договора считается направление электронного образа документа, подписанного уполномоченным представителем соответствующей Стороны </w:t>
      </w:r>
      <w:r w:rsidR="00833C64">
        <w:rPr>
          <w:spacing w:val="-4"/>
          <w:sz w:val="25"/>
          <w:szCs w:val="25"/>
        </w:rPr>
        <w:t>с</w:t>
      </w:r>
      <w:r>
        <w:rPr>
          <w:spacing w:val="-4"/>
          <w:sz w:val="25"/>
          <w:szCs w:val="25"/>
        </w:rPr>
        <w:t xml:space="preserve"> адрес</w:t>
      </w:r>
      <w:r w:rsidR="00833C64">
        <w:rPr>
          <w:spacing w:val="-4"/>
          <w:sz w:val="25"/>
          <w:szCs w:val="25"/>
        </w:rPr>
        <w:t>а</w:t>
      </w:r>
      <w:r>
        <w:rPr>
          <w:spacing w:val="-4"/>
          <w:sz w:val="25"/>
          <w:szCs w:val="25"/>
        </w:rPr>
        <w:t xml:space="preserve"> электронной почты</w:t>
      </w:r>
      <w:r w:rsidR="00833C64">
        <w:rPr>
          <w:spacing w:val="-4"/>
          <w:sz w:val="25"/>
          <w:szCs w:val="25"/>
        </w:rPr>
        <w:t xml:space="preserve"> отправителя на адрес электронной почты получателя</w:t>
      </w:r>
      <w:r>
        <w:rPr>
          <w:spacing w:val="-4"/>
          <w:sz w:val="25"/>
          <w:szCs w:val="25"/>
        </w:rPr>
        <w:t>, указанны</w:t>
      </w:r>
      <w:r w:rsidR="00833C64">
        <w:rPr>
          <w:spacing w:val="-4"/>
          <w:sz w:val="25"/>
          <w:szCs w:val="25"/>
        </w:rPr>
        <w:t>е</w:t>
      </w:r>
      <w:r>
        <w:rPr>
          <w:spacing w:val="-4"/>
          <w:sz w:val="25"/>
          <w:szCs w:val="25"/>
        </w:rPr>
        <w:t xml:space="preserve"> разделе 10 настоящего Договора. </w:t>
      </w:r>
      <w:r w:rsidR="00833C64">
        <w:rPr>
          <w:spacing w:val="-4"/>
          <w:sz w:val="25"/>
          <w:szCs w:val="25"/>
        </w:rPr>
        <w:t>Положения настоящего пункта</w:t>
      </w:r>
      <w:r>
        <w:rPr>
          <w:spacing w:val="-4"/>
          <w:sz w:val="25"/>
          <w:szCs w:val="25"/>
        </w:rPr>
        <w:t xml:space="preserve"> </w:t>
      </w:r>
      <w:r w:rsidR="0013563C">
        <w:rPr>
          <w:spacing w:val="-4"/>
          <w:sz w:val="25"/>
          <w:szCs w:val="25"/>
        </w:rPr>
        <w:t>распространяются</w:t>
      </w:r>
      <w:r>
        <w:rPr>
          <w:spacing w:val="-4"/>
          <w:sz w:val="25"/>
          <w:szCs w:val="25"/>
        </w:rPr>
        <w:t xml:space="preserve"> на весь документооборот, связанный с исполнением настоящего договора, включая акты </w:t>
      </w:r>
      <w:r w:rsidR="00760F2F">
        <w:rPr>
          <w:spacing w:val="-4"/>
          <w:sz w:val="25"/>
          <w:szCs w:val="25"/>
        </w:rPr>
        <w:t xml:space="preserve">оказанных услуг </w:t>
      </w:r>
      <w:r>
        <w:rPr>
          <w:spacing w:val="-4"/>
          <w:sz w:val="25"/>
          <w:szCs w:val="25"/>
        </w:rPr>
        <w:t xml:space="preserve">и акты сверки взаимных расчетов, счета и т.д.. С момента </w:t>
      </w:r>
      <w:r w:rsidR="00833C64">
        <w:rPr>
          <w:spacing w:val="-4"/>
          <w:sz w:val="25"/>
          <w:szCs w:val="25"/>
        </w:rPr>
        <w:t>получения</w:t>
      </w:r>
      <w:r>
        <w:rPr>
          <w:spacing w:val="-4"/>
          <w:sz w:val="25"/>
          <w:szCs w:val="25"/>
        </w:rPr>
        <w:t xml:space="preserve"> документа посредством электронной почты </w:t>
      </w:r>
      <w:r w:rsidR="00833C64">
        <w:rPr>
          <w:spacing w:val="-4"/>
          <w:sz w:val="25"/>
          <w:szCs w:val="25"/>
        </w:rPr>
        <w:t xml:space="preserve">в порядке, предусмотренном настоящим пунктом, </w:t>
      </w:r>
      <w:r>
        <w:rPr>
          <w:spacing w:val="-4"/>
          <w:sz w:val="25"/>
          <w:szCs w:val="25"/>
        </w:rPr>
        <w:t>у Сторон</w:t>
      </w:r>
      <w:r w:rsidR="00833C64">
        <w:rPr>
          <w:spacing w:val="-4"/>
          <w:sz w:val="25"/>
          <w:szCs w:val="25"/>
        </w:rPr>
        <w:t>ы, получившей данное электронное письмо</w:t>
      </w:r>
      <w:r>
        <w:rPr>
          <w:spacing w:val="-4"/>
          <w:sz w:val="25"/>
          <w:szCs w:val="25"/>
        </w:rPr>
        <w:t xml:space="preserve"> возникают соответствующие </w:t>
      </w:r>
      <w:r w:rsidR="00833C64">
        <w:rPr>
          <w:spacing w:val="-4"/>
          <w:sz w:val="25"/>
          <w:szCs w:val="25"/>
        </w:rPr>
        <w:t xml:space="preserve">права и </w:t>
      </w:r>
      <w:r>
        <w:rPr>
          <w:spacing w:val="-4"/>
          <w:sz w:val="25"/>
          <w:szCs w:val="25"/>
        </w:rPr>
        <w:t xml:space="preserve">обязанности, связанные с </w:t>
      </w:r>
      <w:r w:rsidR="00833C64">
        <w:rPr>
          <w:spacing w:val="-4"/>
          <w:sz w:val="25"/>
          <w:szCs w:val="25"/>
        </w:rPr>
        <w:t>получением</w:t>
      </w:r>
      <w:r>
        <w:rPr>
          <w:spacing w:val="-4"/>
          <w:sz w:val="25"/>
          <w:szCs w:val="25"/>
        </w:rPr>
        <w:t xml:space="preserve"> данного документа и начинают течь сроки, предусмотренные настоящим Договором, начало течения которых связано с </w:t>
      </w:r>
      <w:r w:rsidR="00833C64">
        <w:rPr>
          <w:spacing w:val="-4"/>
          <w:sz w:val="25"/>
          <w:szCs w:val="25"/>
        </w:rPr>
        <w:t>получением</w:t>
      </w:r>
      <w:r>
        <w:rPr>
          <w:spacing w:val="-4"/>
          <w:sz w:val="25"/>
          <w:szCs w:val="25"/>
        </w:rPr>
        <w:t xml:space="preserve"> соответствующего документа. При этом Стороны принимают на себя обязательство не позднее 30 дней с момента отправки электронного образа документа по электронной почте в соответствии с настоящим пунктом направить контрагенту по настоящему договору надлежащим образом оформленный оригинал отправленного по электронной почте электронного образа документа. </w:t>
      </w:r>
    </w:p>
    <w:p w14:paraId="253233A1" w14:textId="77777777" w:rsidR="00D4776B" w:rsidRPr="00565314" w:rsidRDefault="00D4776B" w:rsidP="00D4776B">
      <w:pPr>
        <w:spacing w:line="264" w:lineRule="auto"/>
        <w:jc w:val="both"/>
        <w:rPr>
          <w:sz w:val="25"/>
          <w:szCs w:val="25"/>
        </w:rPr>
      </w:pPr>
    </w:p>
    <w:p w14:paraId="08B9A8F8" w14:textId="77777777" w:rsidR="008C3727" w:rsidRPr="00565314" w:rsidRDefault="008C3727" w:rsidP="00D4776B">
      <w:pPr>
        <w:numPr>
          <w:ilvl w:val="0"/>
          <w:numId w:val="17"/>
        </w:numPr>
        <w:spacing w:line="264" w:lineRule="auto"/>
        <w:ind w:hanging="720"/>
        <w:jc w:val="center"/>
        <w:rPr>
          <w:b/>
          <w:bCs/>
          <w:sz w:val="25"/>
          <w:szCs w:val="25"/>
        </w:rPr>
      </w:pPr>
      <w:r w:rsidRPr="00565314">
        <w:rPr>
          <w:b/>
          <w:bCs/>
          <w:sz w:val="25"/>
          <w:szCs w:val="25"/>
        </w:rPr>
        <w:t>ИЗМЕНЕНИЕ УСЛОВИЙ</w:t>
      </w:r>
    </w:p>
    <w:p w14:paraId="5593DBFA" w14:textId="77777777" w:rsidR="008C3727" w:rsidRPr="00565314" w:rsidRDefault="00DD1F06" w:rsidP="00D4776B">
      <w:pPr>
        <w:pStyle w:val="a5"/>
        <w:spacing w:after="0" w:line="264" w:lineRule="auto"/>
        <w:ind w:firstLine="284"/>
        <w:jc w:val="both"/>
        <w:rPr>
          <w:sz w:val="25"/>
          <w:szCs w:val="25"/>
          <w:lang w:val="ru-RU"/>
        </w:rPr>
      </w:pPr>
      <w:r w:rsidRPr="00565314">
        <w:rPr>
          <w:b/>
          <w:bCs/>
          <w:sz w:val="25"/>
          <w:szCs w:val="25"/>
          <w:lang w:val="ru-RU"/>
        </w:rPr>
        <w:lastRenderedPageBreak/>
        <w:t>7</w:t>
      </w:r>
      <w:r w:rsidR="008C3727" w:rsidRPr="00565314">
        <w:rPr>
          <w:b/>
          <w:bCs/>
          <w:sz w:val="25"/>
          <w:szCs w:val="25"/>
        </w:rPr>
        <w:t>.1.</w:t>
      </w:r>
      <w:r w:rsidR="008C3727" w:rsidRPr="00565314">
        <w:rPr>
          <w:sz w:val="25"/>
          <w:szCs w:val="25"/>
        </w:rPr>
        <w:t xml:space="preserve"> Изменение условий настоящего </w:t>
      </w:r>
      <w:r w:rsidRPr="00565314">
        <w:rPr>
          <w:sz w:val="25"/>
          <w:szCs w:val="25"/>
          <w:lang w:val="ru-RU"/>
        </w:rPr>
        <w:t>Д</w:t>
      </w:r>
      <w:r w:rsidR="008C3727" w:rsidRPr="00565314">
        <w:rPr>
          <w:sz w:val="25"/>
          <w:szCs w:val="25"/>
        </w:rPr>
        <w:t xml:space="preserve">оговора возможно </w:t>
      </w:r>
      <w:r w:rsidR="000A0D0F">
        <w:rPr>
          <w:sz w:val="25"/>
          <w:szCs w:val="25"/>
          <w:lang w:val="ru-RU"/>
        </w:rPr>
        <w:t>путем подписания Сторонами письменного дополнительного соглашения</w:t>
      </w:r>
      <w:r w:rsidR="008C3727" w:rsidRPr="00565314">
        <w:rPr>
          <w:sz w:val="25"/>
          <w:szCs w:val="25"/>
        </w:rPr>
        <w:t>.</w:t>
      </w:r>
    </w:p>
    <w:p w14:paraId="246AF444" w14:textId="77777777" w:rsidR="008C3727" w:rsidRDefault="00DD1F06" w:rsidP="00D4776B">
      <w:pPr>
        <w:pStyle w:val="a5"/>
        <w:spacing w:after="0" w:line="264" w:lineRule="auto"/>
        <w:ind w:firstLine="284"/>
        <w:jc w:val="both"/>
        <w:rPr>
          <w:sz w:val="25"/>
          <w:szCs w:val="25"/>
          <w:lang w:val="ru-RU"/>
        </w:rPr>
      </w:pPr>
      <w:r w:rsidRPr="00565314">
        <w:rPr>
          <w:b/>
          <w:sz w:val="25"/>
          <w:szCs w:val="25"/>
          <w:lang w:val="ru-RU"/>
        </w:rPr>
        <w:t>7</w:t>
      </w:r>
      <w:r w:rsidR="008C3727" w:rsidRPr="00565314">
        <w:rPr>
          <w:b/>
          <w:sz w:val="25"/>
          <w:szCs w:val="25"/>
          <w:lang w:val="ru-RU"/>
        </w:rPr>
        <w:t>.2.</w:t>
      </w:r>
      <w:r w:rsidR="008C3727" w:rsidRPr="00565314">
        <w:rPr>
          <w:sz w:val="25"/>
          <w:szCs w:val="25"/>
          <w:lang w:val="ru-RU"/>
        </w:rPr>
        <w:t xml:space="preserve"> </w:t>
      </w:r>
      <w:r w:rsidR="008C3727" w:rsidRPr="00565314">
        <w:rPr>
          <w:sz w:val="25"/>
          <w:szCs w:val="25"/>
        </w:rPr>
        <w:t xml:space="preserve">Договор может быть прекращен досрочно по соглашению </w:t>
      </w:r>
      <w:r w:rsidRPr="00565314">
        <w:rPr>
          <w:sz w:val="25"/>
          <w:szCs w:val="25"/>
          <w:lang w:val="ru-RU"/>
        </w:rPr>
        <w:t>С</w:t>
      </w:r>
      <w:r w:rsidR="008C3727" w:rsidRPr="00565314">
        <w:rPr>
          <w:sz w:val="25"/>
          <w:szCs w:val="25"/>
        </w:rPr>
        <w:t xml:space="preserve">торон. О намерении досрочно прекратить договор </w:t>
      </w:r>
      <w:r w:rsidR="000A0D0F">
        <w:rPr>
          <w:sz w:val="25"/>
          <w:szCs w:val="25"/>
          <w:lang w:val="ru-RU"/>
        </w:rPr>
        <w:t>С</w:t>
      </w:r>
      <w:r w:rsidR="008C3727" w:rsidRPr="00565314">
        <w:rPr>
          <w:sz w:val="25"/>
          <w:szCs w:val="25"/>
        </w:rPr>
        <w:t>тороны обязаны письменно уведомить друг друга не менее чем за 30 дней до предлагаемой даты прекращения договора.</w:t>
      </w:r>
    </w:p>
    <w:p w14:paraId="072E32BC" w14:textId="77777777" w:rsidR="00D4776B" w:rsidRPr="00D4776B" w:rsidRDefault="00D4776B" w:rsidP="00D4776B">
      <w:pPr>
        <w:pStyle w:val="a5"/>
        <w:spacing w:after="0" w:line="264" w:lineRule="auto"/>
        <w:ind w:firstLine="284"/>
        <w:jc w:val="both"/>
        <w:rPr>
          <w:sz w:val="25"/>
          <w:szCs w:val="25"/>
          <w:lang w:val="ru-RU"/>
        </w:rPr>
      </w:pPr>
    </w:p>
    <w:p w14:paraId="7698AD7F" w14:textId="77777777" w:rsidR="008C3727" w:rsidRPr="00565314" w:rsidRDefault="008C3727" w:rsidP="00D4776B">
      <w:pPr>
        <w:numPr>
          <w:ilvl w:val="0"/>
          <w:numId w:val="17"/>
        </w:numPr>
        <w:spacing w:line="264" w:lineRule="auto"/>
        <w:jc w:val="center"/>
        <w:rPr>
          <w:b/>
          <w:bCs/>
          <w:sz w:val="25"/>
          <w:szCs w:val="25"/>
        </w:rPr>
      </w:pPr>
      <w:r w:rsidRPr="00565314">
        <w:rPr>
          <w:b/>
          <w:bCs/>
          <w:sz w:val="25"/>
          <w:szCs w:val="25"/>
        </w:rPr>
        <w:t>СРОК ДЕЙСТВИЯ ДОГОВОРА.</w:t>
      </w:r>
    </w:p>
    <w:p w14:paraId="5A44C9A9" w14:textId="77777777" w:rsidR="008C3727" w:rsidRDefault="00DD1F06" w:rsidP="00D4776B">
      <w:pPr>
        <w:tabs>
          <w:tab w:val="left" w:pos="300"/>
        </w:tabs>
        <w:spacing w:line="264" w:lineRule="auto"/>
        <w:ind w:firstLine="360"/>
        <w:jc w:val="both"/>
        <w:rPr>
          <w:sz w:val="25"/>
          <w:szCs w:val="25"/>
        </w:rPr>
      </w:pPr>
      <w:permStart w:id="1272923765" w:edGrp="everyone"/>
      <w:r w:rsidRPr="00565314">
        <w:rPr>
          <w:b/>
          <w:bCs/>
          <w:sz w:val="25"/>
          <w:szCs w:val="25"/>
        </w:rPr>
        <w:t>8</w:t>
      </w:r>
      <w:r w:rsidR="008C3727" w:rsidRPr="00565314">
        <w:rPr>
          <w:b/>
          <w:bCs/>
          <w:sz w:val="25"/>
          <w:szCs w:val="25"/>
        </w:rPr>
        <w:t>.1.</w:t>
      </w:r>
      <w:r w:rsidR="009A34C9">
        <w:rPr>
          <w:b/>
          <w:bCs/>
          <w:sz w:val="25"/>
          <w:szCs w:val="25"/>
        </w:rPr>
        <w:t xml:space="preserve">  </w:t>
      </w:r>
      <w:r w:rsidR="008C3727" w:rsidRPr="00565314">
        <w:rPr>
          <w:bCs/>
          <w:sz w:val="25"/>
          <w:szCs w:val="25"/>
        </w:rPr>
        <w:t>Н</w:t>
      </w:r>
      <w:r w:rsidR="008C3727" w:rsidRPr="00565314">
        <w:rPr>
          <w:sz w:val="25"/>
          <w:szCs w:val="25"/>
        </w:rPr>
        <w:t xml:space="preserve">астоящий договор вступает в силу </w:t>
      </w:r>
      <w:r w:rsidR="00B42E29">
        <w:rPr>
          <w:sz w:val="25"/>
          <w:szCs w:val="25"/>
        </w:rPr>
        <w:t>с</w:t>
      </w:r>
      <w:r w:rsidR="008C3727" w:rsidRPr="00565314">
        <w:rPr>
          <w:sz w:val="25"/>
          <w:szCs w:val="25"/>
        </w:rPr>
        <w:t xml:space="preserve"> даты подписания сторонами  и действует до 31.12.</w:t>
      </w:r>
      <w:r w:rsidR="005B5570" w:rsidRPr="00565314">
        <w:rPr>
          <w:sz w:val="25"/>
          <w:szCs w:val="25"/>
        </w:rPr>
        <w:t>20</w:t>
      </w:r>
      <w:r w:rsidR="00177943">
        <w:rPr>
          <w:sz w:val="25"/>
          <w:szCs w:val="25"/>
        </w:rPr>
        <w:t>____</w:t>
      </w:r>
      <w:r w:rsidR="009A34C9">
        <w:rPr>
          <w:sz w:val="25"/>
          <w:szCs w:val="25"/>
        </w:rPr>
        <w:t xml:space="preserve"> </w:t>
      </w:r>
      <w:r w:rsidR="008C3727" w:rsidRPr="00565314">
        <w:rPr>
          <w:sz w:val="25"/>
          <w:szCs w:val="25"/>
        </w:rPr>
        <w:t xml:space="preserve">г. </w:t>
      </w:r>
    </w:p>
    <w:p w14:paraId="1BF94139" w14:textId="77777777" w:rsidR="009A34C9" w:rsidRPr="009A34C9" w:rsidRDefault="009A34C9" w:rsidP="00D4776B">
      <w:pPr>
        <w:spacing w:line="264" w:lineRule="auto"/>
        <w:jc w:val="both"/>
        <w:rPr>
          <w:rFonts w:eastAsia="Calibri"/>
          <w:sz w:val="25"/>
          <w:szCs w:val="25"/>
          <w:lang w:eastAsia="en-US"/>
        </w:rPr>
      </w:pPr>
      <w:r>
        <w:rPr>
          <w:b/>
          <w:bCs/>
          <w:sz w:val="25"/>
          <w:szCs w:val="25"/>
        </w:rPr>
        <w:t xml:space="preserve">      </w:t>
      </w:r>
      <w:r w:rsidRPr="009A34C9">
        <w:rPr>
          <w:b/>
          <w:bCs/>
          <w:sz w:val="25"/>
          <w:szCs w:val="25"/>
        </w:rPr>
        <w:t>8.2.</w:t>
      </w:r>
      <w:r>
        <w:rPr>
          <w:b/>
          <w:bCs/>
          <w:sz w:val="25"/>
          <w:szCs w:val="25"/>
        </w:rPr>
        <w:t xml:space="preserve">  </w:t>
      </w:r>
      <w:r w:rsidRPr="009A34C9">
        <w:rPr>
          <w:rFonts w:eastAsia="Calibri"/>
          <w:sz w:val="25"/>
          <w:szCs w:val="25"/>
          <w:lang w:eastAsia="en-US"/>
        </w:rPr>
        <w:t>Договор считается продленным на каждый последующий год, если ни одна из сторон за месяц до окончания срока его действия не заявила об отказе от настоящего договора или заключении договора на других условиях.</w:t>
      </w:r>
    </w:p>
    <w:p w14:paraId="4447DF9B" w14:textId="77777777" w:rsidR="00BE29F2" w:rsidRPr="00565314" w:rsidRDefault="00F66537" w:rsidP="00D4776B">
      <w:pPr>
        <w:tabs>
          <w:tab w:val="left" w:pos="300"/>
        </w:tabs>
        <w:spacing w:line="264" w:lineRule="auto"/>
        <w:ind w:firstLine="360"/>
        <w:jc w:val="both"/>
        <w:rPr>
          <w:sz w:val="25"/>
          <w:szCs w:val="25"/>
        </w:rPr>
      </w:pPr>
      <w:r w:rsidRPr="00F66537">
        <w:rPr>
          <w:b/>
          <w:sz w:val="25"/>
          <w:szCs w:val="25"/>
        </w:rPr>
        <w:t>8.</w:t>
      </w:r>
      <w:r w:rsidR="009A34C9">
        <w:rPr>
          <w:b/>
          <w:sz w:val="25"/>
          <w:szCs w:val="25"/>
        </w:rPr>
        <w:t xml:space="preserve">3.   </w:t>
      </w:r>
      <w:r w:rsidR="00BE29F2" w:rsidRPr="00565314">
        <w:rPr>
          <w:sz w:val="25"/>
          <w:szCs w:val="25"/>
        </w:rPr>
        <w:t>Настоящий договор составлен в двух экземплярах, имеющих одинаковую силу, один из которых находится у «Исполнителя», второй у «Заказчика».</w:t>
      </w:r>
    </w:p>
    <w:permEnd w:id="1272923765"/>
    <w:p w14:paraId="1AE5FC8A" w14:textId="77777777" w:rsidR="00D4776B" w:rsidRPr="00565314" w:rsidRDefault="00D4776B" w:rsidP="00D4776B">
      <w:pPr>
        <w:tabs>
          <w:tab w:val="left" w:pos="300"/>
        </w:tabs>
        <w:spacing w:line="264" w:lineRule="auto"/>
        <w:ind w:firstLine="360"/>
        <w:jc w:val="both"/>
        <w:rPr>
          <w:sz w:val="25"/>
          <w:szCs w:val="25"/>
        </w:rPr>
      </w:pPr>
    </w:p>
    <w:p w14:paraId="5C5CBF53" w14:textId="77777777" w:rsidR="008C3727" w:rsidRPr="00565314" w:rsidRDefault="00DD1F06" w:rsidP="00D4776B">
      <w:pPr>
        <w:pStyle w:val="22"/>
        <w:spacing w:line="264" w:lineRule="auto"/>
        <w:ind w:firstLine="426"/>
        <w:jc w:val="center"/>
        <w:rPr>
          <w:b/>
          <w:sz w:val="25"/>
          <w:szCs w:val="25"/>
        </w:rPr>
      </w:pPr>
      <w:r w:rsidRPr="00565314">
        <w:rPr>
          <w:b/>
          <w:sz w:val="25"/>
          <w:szCs w:val="25"/>
        </w:rPr>
        <w:t>9</w:t>
      </w:r>
      <w:r w:rsidR="008C3727" w:rsidRPr="00565314">
        <w:rPr>
          <w:b/>
          <w:sz w:val="25"/>
          <w:szCs w:val="25"/>
        </w:rPr>
        <w:t>.</w:t>
      </w:r>
      <w:r w:rsidR="00BE29F2" w:rsidRPr="00565314">
        <w:rPr>
          <w:b/>
          <w:sz w:val="25"/>
          <w:szCs w:val="25"/>
        </w:rPr>
        <w:tab/>
      </w:r>
      <w:r w:rsidR="008C3727" w:rsidRPr="00565314">
        <w:rPr>
          <w:b/>
          <w:sz w:val="25"/>
          <w:szCs w:val="25"/>
        </w:rPr>
        <w:t>ПРИЛОЖЕНИЯ</w:t>
      </w:r>
    </w:p>
    <w:p w14:paraId="6D24B77B" w14:textId="556C3F86" w:rsidR="008C3727" w:rsidRDefault="008C3727" w:rsidP="00D4776B">
      <w:pPr>
        <w:tabs>
          <w:tab w:val="left" w:pos="1134"/>
        </w:tabs>
        <w:spacing w:line="264" w:lineRule="auto"/>
        <w:jc w:val="both"/>
        <w:rPr>
          <w:sz w:val="25"/>
          <w:szCs w:val="25"/>
        </w:rPr>
      </w:pPr>
      <w:bookmarkStart w:id="0" w:name="_Hlk120002146"/>
      <w:r w:rsidRPr="00565314">
        <w:rPr>
          <w:sz w:val="25"/>
          <w:szCs w:val="25"/>
        </w:rPr>
        <w:t xml:space="preserve">Приложение №1  «Виды и количество отходов, планируемых к </w:t>
      </w:r>
      <w:r w:rsidR="004B0347">
        <w:rPr>
          <w:sz w:val="25"/>
          <w:szCs w:val="25"/>
        </w:rPr>
        <w:t xml:space="preserve">передаче </w:t>
      </w:r>
      <w:r w:rsidRPr="00565314">
        <w:rPr>
          <w:sz w:val="25"/>
          <w:szCs w:val="25"/>
        </w:rPr>
        <w:t xml:space="preserve">на полигон ТБО </w:t>
      </w:r>
      <w:r w:rsidR="00DD1F06" w:rsidRPr="00565314">
        <w:rPr>
          <w:sz w:val="25"/>
          <w:szCs w:val="25"/>
        </w:rPr>
        <w:t>ООО Вектор-Н».</w:t>
      </w:r>
    </w:p>
    <w:p w14:paraId="349FCBD7" w14:textId="77777777" w:rsidR="00177943" w:rsidRDefault="00177943" w:rsidP="00D4776B">
      <w:pPr>
        <w:tabs>
          <w:tab w:val="left" w:pos="1134"/>
        </w:tabs>
        <w:spacing w:line="264" w:lineRule="auto"/>
        <w:ind w:firstLine="426"/>
        <w:jc w:val="both"/>
        <w:rPr>
          <w:sz w:val="25"/>
          <w:szCs w:val="25"/>
        </w:rPr>
      </w:pPr>
    </w:p>
    <w:p w14:paraId="715BCF25" w14:textId="7F46AD1D" w:rsidR="000A0D0F" w:rsidRPr="000A0D0F" w:rsidRDefault="00177943" w:rsidP="00D4776B">
      <w:pPr>
        <w:spacing w:line="264" w:lineRule="auto"/>
        <w:jc w:val="both"/>
      </w:pPr>
      <w:r>
        <w:rPr>
          <w:sz w:val="25"/>
          <w:szCs w:val="25"/>
        </w:rPr>
        <w:t>Приложение № 2</w:t>
      </w:r>
      <w:r w:rsidR="000A0D0F">
        <w:rPr>
          <w:sz w:val="25"/>
          <w:szCs w:val="25"/>
        </w:rPr>
        <w:t xml:space="preserve"> </w:t>
      </w:r>
      <w:r w:rsidR="000A0D0F" w:rsidRPr="000A0D0F">
        <w:rPr>
          <w:sz w:val="25"/>
          <w:szCs w:val="25"/>
        </w:rPr>
        <w:t>Форма заявки</w:t>
      </w:r>
      <w:r w:rsidR="000A0D0F" w:rsidRPr="000A0D0F">
        <w:t xml:space="preserve"> на планируемую передачу  отходов на полигон ТБО </w:t>
      </w:r>
    </w:p>
    <w:p w14:paraId="6A26A8B0" w14:textId="2E1D87B7" w:rsidR="000A0D0F" w:rsidRDefault="000A0D0F" w:rsidP="00D4776B">
      <w:pPr>
        <w:spacing w:line="264" w:lineRule="auto"/>
        <w:jc w:val="both"/>
      </w:pPr>
      <w:r w:rsidRPr="000A0D0F">
        <w:t>ООО «Вектор-Н»</w:t>
      </w:r>
      <w:r w:rsidR="0013563C">
        <w:t>.</w:t>
      </w:r>
    </w:p>
    <w:p w14:paraId="3DEC4CE6" w14:textId="2D4EF018" w:rsidR="0013563C" w:rsidRDefault="0013563C" w:rsidP="00D4776B">
      <w:pPr>
        <w:spacing w:line="264" w:lineRule="auto"/>
        <w:jc w:val="both"/>
      </w:pPr>
    </w:p>
    <w:p w14:paraId="4752663D" w14:textId="2EF748F5" w:rsidR="0013563C" w:rsidRDefault="0013563C" w:rsidP="00D4776B">
      <w:pPr>
        <w:spacing w:line="264" w:lineRule="auto"/>
      </w:pPr>
      <w:r>
        <w:t>Приложение №3</w:t>
      </w:r>
      <w:r w:rsidRPr="00BC3A1E">
        <w:rPr>
          <w:b/>
        </w:rPr>
        <w:t xml:space="preserve"> </w:t>
      </w:r>
      <w:r>
        <w:rPr>
          <w:bCs/>
        </w:rPr>
        <w:t xml:space="preserve"> </w:t>
      </w:r>
      <w:r w:rsidR="006F2991">
        <w:rPr>
          <w:bCs/>
        </w:rPr>
        <w:t>«</w:t>
      </w:r>
      <w:r w:rsidRPr="0013563C">
        <w:rPr>
          <w:bCs/>
        </w:rPr>
        <w:t>Ф</w:t>
      </w:r>
      <w:r>
        <w:rPr>
          <w:bCs/>
        </w:rPr>
        <w:t>орма о</w:t>
      </w:r>
      <w:r w:rsidRPr="0013563C">
        <w:rPr>
          <w:bCs/>
        </w:rPr>
        <w:t xml:space="preserve">тчета о </w:t>
      </w:r>
      <w:r w:rsidR="00FB33F6">
        <w:rPr>
          <w:bCs/>
        </w:rPr>
        <w:t>переданных</w:t>
      </w:r>
      <w:r w:rsidRPr="0013563C">
        <w:rPr>
          <w:bCs/>
        </w:rPr>
        <w:t xml:space="preserve"> отходах</w:t>
      </w:r>
      <w:r w:rsidR="006F2991">
        <w:rPr>
          <w:bCs/>
        </w:rPr>
        <w:t>»</w:t>
      </w:r>
      <w:r>
        <w:rPr>
          <w:bCs/>
        </w:rPr>
        <w:t>.</w:t>
      </w:r>
    </w:p>
    <w:bookmarkEnd w:id="0"/>
    <w:p w14:paraId="4098BAE9" w14:textId="77777777" w:rsidR="00F52D44" w:rsidRPr="009F0FF5" w:rsidRDefault="00F52D44" w:rsidP="00D4776B">
      <w:pPr>
        <w:pStyle w:val="22"/>
        <w:spacing w:line="264" w:lineRule="auto"/>
        <w:ind w:firstLine="0"/>
        <w:rPr>
          <w:sz w:val="24"/>
          <w:szCs w:val="24"/>
        </w:rPr>
      </w:pPr>
    </w:p>
    <w:p w14:paraId="3E474EFE" w14:textId="0397362B" w:rsidR="00372287" w:rsidRDefault="00AE3430" w:rsidP="00D4776B">
      <w:pPr>
        <w:pStyle w:val="1"/>
        <w:spacing w:line="264" w:lineRule="auto"/>
        <w:rPr>
          <w:sz w:val="24"/>
          <w:szCs w:val="24"/>
        </w:rPr>
      </w:pPr>
      <w:r>
        <w:rPr>
          <w:sz w:val="24"/>
          <w:szCs w:val="24"/>
        </w:rPr>
        <w:t xml:space="preserve">10. </w:t>
      </w:r>
      <w:r w:rsidR="00372287" w:rsidRPr="009F0FF5">
        <w:rPr>
          <w:sz w:val="24"/>
          <w:szCs w:val="24"/>
        </w:rPr>
        <w:t>ЮРИДИЧЕСКИЕ АДРЕСА, РЕКВИЗИТЫ И ПОДПИСИ СТОРОН</w:t>
      </w:r>
    </w:p>
    <w:p w14:paraId="50AE31A7" w14:textId="77777777" w:rsidR="00BE29F2" w:rsidRPr="00BE29F2" w:rsidRDefault="00BE29F2" w:rsidP="00D4776B">
      <w:pPr>
        <w:spacing w:line="264" w:lineRule="auto"/>
      </w:pPr>
    </w:p>
    <w:tbl>
      <w:tblPr>
        <w:tblW w:w="10457" w:type="dxa"/>
        <w:tblLayout w:type="fixed"/>
        <w:tblLook w:val="0000" w:firstRow="0" w:lastRow="0" w:firstColumn="0" w:lastColumn="0" w:noHBand="0" w:noVBand="0"/>
      </w:tblPr>
      <w:tblGrid>
        <w:gridCol w:w="4928"/>
        <w:gridCol w:w="5529"/>
      </w:tblGrid>
      <w:tr w:rsidR="00081DCE" w:rsidRPr="00F9548D" w14:paraId="668D15B2" w14:textId="77777777" w:rsidTr="00CB6C3F">
        <w:tc>
          <w:tcPr>
            <w:tcW w:w="4928" w:type="dxa"/>
            <w:shd w:val="clear" w:color="auto" w:fill="auto"/>
          </w:tcPr>
          <w:p w14:paraId="45B3A32B" w14:textId="77777777" w:rsidR="00081DCE" w:rsidRPr="00CB6C3F" w:rsidRDefault="00081DCE" w:rsidP="00D4776B">
            <w:pPr>
              <w:pStyle w:val="31"/>
              <w:snapToGrid w:val="0"/>
              <w:spacing w:line="264" w:lineRule="auto"/>
              <w:rPr>
                <w:szCs w:val="24"/>
              </w:rPr>
            </w:pPr>
            <w:r w:rsidRPr="00CB6C3F">
              <w:rPr>
                <w:szCs w:val="24"/>
              </w:rPr>
              <w:t>«Исполнитель»</w:t>
            </w:r>
          </w:p>
          <w:p w14:paraId="178777C0" w14:textId="77777777" w:rsidR="00C1431D" w:rsidRPr="00F0774F" w:rsidRDefault="00DD1F06" w:rsidP="00D4776B">
            <w:pPr>
              <w:pStyle w:val="31"/>
              <w:snapToGrid w:val="0"/>
              <w:spacing w:line="264" w:lineRule="auto"/>
              <w:rPr>
                <w:szCs w:val="24"/>
              </w:rPr>
            </w:pPr>
            <w:r>
              <w:rPr>
                <w:szCs w:val="24"/>
              </w:rPr>
              <w:t>ООО «Вектор-Н»</w:t>
            </w:r>
          </w:p>
          <w:p w14:paraId="4309AD08" w14:textId="77777777" w:rsidR="00CB6C3F" w:rsidRDefault="00C1431D" w:rsidP="00D4776B">
            <w:pPr>
              <w:snapToGrid w:val="0"/>
              <w:spacing w:line="264" w:lineRule="auto"/>
            </w:pPr>
            <w:r w:rsidRPr="00563DEC">
              <w:t xml:space="preserve">Юридический адрес: </w:t>
            </w:r>
            <w:r w:rsidR="00DD1F06">
              <w:t xml:space="preserve">РФ, </w:t>
            </w:r>
            <w:r w:rsidRPr="00563DEC">
              <w:t>4100</w:t>
            </w:r>
            <w:r w:rsidR="00DD1F06">
              <w:t>05</w:t>
            </w:r>
            <w:r w:rsidRPr="00563DEC">
              <w:t>,</w:t>
            </w:r>
          </w:p>
          <w:p w14:paraId="653FF328" w14:textId="77777777" w:rsidR="00C1431D" w:rsidRPr="00563DEC" w:rsidRDefault="00C1431D" w:rsidP="00D4776B">
            <w:pPr>
              <w:snapToGrid w:val="0"/>
              <w:spacing w:line="264" w:lineRule="auto"/>
            </w:pPr>
            <w:r w:rsidRPr="00563DEC">
              <w:t xml:space="preserve">г. Саратов, </w:t>
            </w:r>
          </w:p>
          <w:p w14:paraId="61602AE8" w14:textId="77777777" w:rsidR="00C1431D" w:rsidRPr="00563DEC" w:rsidRDefault="00DD1F06" w:rsidP="00D4776B">
            <w:pPr>
              <w:snapToGrid w:val="0"/>
              <w:spacing w:line="264" w:lineRule="auto"/>
            </w:pPr>
            <w:r>
              <w:t>ул. Большая Горная, 310А</w:t>
            </w:r>
          </w:p>
          <w:p w14:paraId="415AFD45" w14:textId="77777777" w:rsidR="00C1431D" w:rsidRPr="00563DEC" w:rsidRDefault="00C1431D" w:rsidP="00D4776B">
            <w:pPr>
              <w:pStyle w:val="31"/>
              <w:snapToGrid w:val="0"/>
              <w:spacing w:line="264" w:lineRule="auto"/>
              <w:rPr>
                <w:b w:val="0"/>
                <w:szCs w:val="24"/>
              </w:rPr>
            </w:pPr>
            <w:r w:rsidRPr="00563DEC">
              <w:rPr>
                <w:b w:val="0"/>
                <w:szCs w:val="24"/>
              </w:rPr>
              <w:t xml:space="preserve">ИНН </w:t>
            </w:r>
            <w:r w:rsidR="00DD1F06">
              <w:rPr>
                <w:b w:val="0"/>
                <w:szCs w:val="24"/>
              </w:rPr>
              <w:t xml:space="preserve">6452931119   </w:t>
            </w:r>
            <w:r w:rsidR="00DD1F06" w:rsidRPr="00563DEC">
              <w:rPr>
                <w:b w:val="0"/>
                <w:szCs w:val="24"/>
              </w:rPr>
              <w:t>КПП</w:t>
            </w:r>
            <w:r w:rsidR="00DD1F06">
              <w:rPr>
                <w:b w:val="0"/>
                <w:szCs w:val="24"/>
              </w:rPr>
              <w:t xml:space="preserve"> 645201001</w:t>
            </w:r>
          </w:p>
          <w:p w14:paraId="5AB304A0" w14:textId="77777777" w:rsidR="00C1431D" w:rsidRPr="00563DEC" w:rsidRDefault="00C1431D" w:rsidP="00D4776B">
            <w:pPr>
              <w:pStyle w:val="31"/>
              <w:snapToGrid w:val="0"/>
              <w:spacing w:line="264" w:lineRule="auto"/>
              <w:rPr>
                <w:b w:val="0"/>
                <w:szCs w:val="24"/>
              </w:rPr>
            </w:pPr>
            <w:r w:rsidRPr="00563DEC">
              <w:rPr>
                <w:b w:val="0"/>
                <w:szCs w:val="24"/>
              </w:rPr>
              <w:t xml:space="preserve">р/сч </w:t>
            </w:r>
            <w:r w:rsidR="00DD1F06">
              <w:rPr>
                <w:b w:val="0"/>
                <w:szCs w:val="24"/>
              </w:rPr>
              <w:t>40702810900000301253</w:t>
            </w:r>
          </w:p>
          <w:p w14:paraId="20C54FAF" w14:textId="77777777" w:rsidR="00C1431D" w:rsidRPr="00563DEC" w:rsidRDefault="00DD1F06" w:rsidP="00D4776B">
            <w:pPr>
              <w:pStyle w:val="31"/>
              <w:snapToGrid w:val="0"/>
              <w:spacing w:line="264" w:lineRule="auto"/>
              <w:rPr>
                <w:b w:val="0"/>
                <w:szCs w:val="24"/>
              </w:rPr>
            </w:pPr>
            <w:r>
              <w:rPr>
                <w:b w:val="0"/>
                <w:szCs w:val="24"/>
              </w:rPr>
              <w:t>в</w:t>
            </w:r>
            <w:r w:rsidR="00C1431D" w:rsidRPr="00563DEC">
              <w:rPr>
                <w:b w:val="0"/>
                <w:szCs w:val="24"/>
              </w:rPr>
              <w:t xml:space="preserve"> АО «</w:t>
            </w:r>
            <w:r>
              <w:rPr>
                <w:b w:val="0"/>
                <w:szCs w:val="24"/>
              </w:rPr>
              <w:t>Экономбанк</w:t>
            </w:r>
            <w:r w:rsidR="00C1431D" w:rsidRPr="00563DEC">
              <w:rPr>
                <w:b w:val="0"/>
                <w:szCs w:val="24"/>
              </w:rPr>
              <w:t>»</w:t>
            </w:r>
            <w:r>
              <w:rPr>
                <w:b w:val="0"/>
                <w:szCs w:val="24"/>
              </w:rPr>
              <w:t xml:space="preserve"> </w:t>
            </w:r>
            <w:r w:rsidR="00C1431D" w:rsidRPr="00563DEC">
              <w:rPr>
                <w:b w:val="0"/>
                <w:szCs w:val="24"/>
              </w:rPr>
              <w:t>г. Саратов</w:t>
            </w:r>
          </w:p>
          <w:p w14:paraId="4C8EB315" w14:textId="77777777" w:rsidR="00C1431D" w:rsidRPr="00563DEC" w:rsidRDefault="00C1431D" w:rsidP="00D4776B">
            <w:pPr>
              <w:pStyle w:val="31"/>
              <w:snapToGrid w:val="0"/>
              <w:spacing w:line="264" w:lineRule="auto"/>
              <w:rPr>
                <w:b w:val="0"/>
                <w:szCs w:val="24"/>
              </w:rPr>
            </w:pPr>
            <w:r w:rsidRPr="00563DEC">
              <w:rPr>
                <w:b w:val="0"/>
                <w:szCs w:val="24"/>
              </w:rPr>
              <w:t>К/сч 3010181</w:t>
            </w:r>
            <w:r w:rsidR="00DD1F06">
              <w:rPr>
                <w:b w:val="0"/>
                <w:szCs w:val="24"/>
              </w:rPr>
              <w:t>0100000000722</w:t>
            </w:r>
          </w:p>
          <w:p w14:paraId="1979038C" w14:textId="77777777" w:rsidR="00C1431D" w:rsidRDefault="00C1431D" w:rsidP="00D4776B">
            <w:pPr>
              <w:pStyle w:val="31"/>
              <w:snapToGrid w:val="0"/>
              <w:spacing w:line="264" w:lineRule="auto"/>
              <w:rPr>
                <w:b w:val="0"/>
                <w:szCs w:val="24"/>
              </w:rPr>
            </w:pPr>
            <w:r w:rsidRPr="00563DEC">
              <w:rPr>
                <w:b w:val="0"/>
                <w:szCs w:val="24"/>
              </w:rPr>
              <w:t>БИК 0463117</w:t>
            </w:r>
            <w:r w:rsidR="00DD1F06">
              <w:rPr>
                <w:b w:val="0"/>
                <w:szCs w:val="24"/>
              </w:rPr>
              <w:t>2</w:t>
            </w:r>
            <w:r w:rsidRPr="00563DEC">
              <w:rPr>
                <w:b w:val="0"/>
                <w:szCs w:val="24"/>
              </w:rPr>
              <w:t>2</w:t>
            </w:r>
          </w:p>
          <w:p w14:paraId="0E6F175C" w14:textId="72D27F7C" w:rsidR="00DD1F06" w:rsidRDefault="00C1431D" w:rsidP="00D4776B">
            <w:pPr>
              <w:spacing w:line="264" w:lineRule="auto"/>
              <w:rPr>
                <w:b/>
              </w:rPr>
            </w:pPr>
            <w:r w:rsidRPr="00563DEC">
              <w:rPr>
                <w:b/>
              </w:rPr>
              <w:t>Эл</w:t>
            </w:r>
            <w:r w:rsidRPr="00833C64">
              <w:rPr>
                <w:b/>
              </w:rPr>
              <w:t xml:space="preserve">. </w:t>
            </w:r>
            <w:r w:rsidRPr="00563DEC">
              <w:rPr>
                <w:b/>
              </w:rPr>
              <w:t>почта</w:t>
            </w:r>
            <w:r w:rsidRPr="00833C64">
              <w:rPr>
                <w:b/>
              </w:rPr>
              <w:t xml:space="preserve">: </w:t>
            </w:r>
            <w:r w:rsidR="002441C9" w:rsidRPr="002441C9">
              <w:rPr>
                <w:b/>
              </w:rPr>
              <w:t>vektor_n@inbox.ru</w:t>
            </w:r>
          </w:p>
          <w:p w14:paraId="4C23474B" w14:textId="77777777" w:rsidR="002441C9" w:rsidRPr="00C32536" w:rsidRDefault="002441C9" w:rsidP="00D4776B">
            <w:pPr>
              <w:spacing w:line="264" w:lineRule="auto"/>
              <w:rPr>
                <w:rFonts w:ascii="Calibri" w:hAnsi="Calibri"/>
                <w:color w:val="000000"/>
              </w:rPr>
            </w:pPr>
          </w:p>
          <w:p w14:paraId="56DFE409" w14:textId="77777777" w:rsidR="00081DCE" w:rsidRPr="00833C64" w:rsidRDefault="00081DCE" w:rsidP="00D4776B">
            <w:pPr>
              <w:pStyle w:val="31"/>
              <w:snapToGrid w:val="0"/>
              <w:spacing w:line="264" w:lineRule="auto"/>
              <w:rPr>
                <w:b w:val="0"/>
                <w:szCs w:val="24"/>
              </w:rPr>
            </w:pPr>
          </w:p>
          <w:p w14:paraId="663C0F46" w14:textId="50C546AD" w:rsidR="00081DCE" w:rsidRPr="00F0774F" w:rsidRDefault="00081DCE" w:rsidP="00D4776B">
            <w:pPr>
              <w:pStyle w:val="31"/>
              <w:snapToGrid w:val="0"/>
              <w:spacing w:line="264" w:lineRule="auto"/>
              <w:rPr>
                <w:szCs w:val="24"/>
              </w:rPr>
            </w:pPr>
            <w:r w:rsidRPr="00F0774F">
              <w:rPr>
                <w:szCs w:val="24"/>
              </w:rPr>
              <w:t xml:space="preserve">_______________________ </w:t>
            </w:r>
            <w:r w:rsidR="002441C9">
              <w:rPr>
                <w:szCs w:val="24"/>
              </w:rPr>
              <w:t>А.В. Герасимов</w:t>
            </w:r>
          </w:p>
          <w:p w14:paraId="2922E0C0" w14:textId="77777777" w:rsidR="00081DCE" w:rsidRPr="009E41B6" w:rsidRDefault="00081DCE" w:rsidP="00D4776B">
            <w:pPr>
              <w:pStyle w:val="31"/>
              <w:snapToGrid w:val="0"/>
              <w:spacing w:line="264" w:lineRule="auto"/>
              <w:rPr>
                <w:b w:val="0"/>
                <w:sz w:val="20"/>
              </w:rPr>
            </w:pPr>
            <w:r w:rsidRPr="009E41B6">
              <w:rPr>
                <w:sz w:val="20"/>
              </w:rPr>
              <w:t>М. П.</w:t>
            </w:r>
          </w:p>
        </w:tc>
        <w:tc>
          <w:tcPr>
            <w:tcW w:w="5529" w:type="dxa"/>
            <w:shd w:val="clear" w:color="auto" w:fill="auto"/>
          </w:tcPr>
          <w:p w14:paraId="3A14E3F1" w14:textId="77777777" w:rsidR="008F7320" w:rsidRPr="00343E72" w:rsidRDefault="008F7320" w:rsidP="00D4776B">
            <w:pPr>
              <w:spacing w:line="264" w:lineRule="auto"/>
              <w:rPr>
                <w:b/>
              </w:rPr>
            </w:pPr>
            <w:r w:rsidRPr="00343E72">
              <w:rPr>
                <w:b/>
              </w:rPr>
              <w:t>«Заказчик»</w:t>
            </w:r>
          </w:p>
          <w:p w14:paraId="4E79653F" w14:textId="15496518" w:rsidR="00F0774F" w:rsidRPr="00343E72" w:rsidRDefault="00C14B41" w:rsidP="00D4776B">
            <w:pPr>
              <w:spacing w:line="264" w:lineRule="auto"/>
            </w:pPr>
            <w:permStart w:id="559446882" w:edGrp="everyone"/>
            <w:r>
              <w:t xml:space="preserve">                                                                            </w:t>
            </w:r>
            <w:permEnd w:id="559446882"/>
          </w:p>
          <w:p w14:paraId="222E13C8" w14:textId="3BB7F8B3" w:rsidR="00CB6C3F" w:rsidRPr="00343E72" w:rsidRDefault="00C14B41" w:rsidP="00D4776B">
            <w:pPr>
              <w:spacing w:line="264" w:lineRule="auto"/>
            </w:pPr>
            <w:r>
              <w:t xml:space="preserve"> </w:t>
            </w:r>
            <w:permStart w:id="419765196" w:edGrp="everyone"/>
          </w:p>
          <w:p w14:paraId="337EAEFE" w14:textId="77777777" w:rsidR="000842CE" w:rsidRPr="00343E72" w:rsidRDefault="000842CE" w:rsidP="00D4776B">
            <w:pPr>
              <w:spacing w:line="264" w:lineRule="auto"/>
            </w:pPr>
          </w:p>
          <w:p w14:paraId="1E0C0DFB" w14:textId="58024D69" w:rsidR="000842CE" w:rsidRDefault="000842CE" w:rsidP="00D4776B">
            <w:pPr>
              <w:spacing w:line="264" w:lineRule="auto"/>
            </w:pPr>
          </w:p>
          <w:p w14:paraId="6B60AB14" w14:textId="53916DFC" w:rsidR="00C14B41" w:rsidRDefault="00C14B41" w:rsidP="00D4776B">
            <w:pPr>
              <w:spacing w:line="264" w:lineRule="auto"/>
            </w:pPr>
          </w:p>
          <w:p w14:paraId="45153391" w14:textId="11F91485" w:rsidR="00C14B41" w:rsidRDefault="00C14B41" w:rsidP="00D4776B">
            <w:pPr>
              <w:spacing w:line="264" w:lineRule="auto"/>
            </w:pPr>
          </w:p>
          <w:p w14:paraId="1B94F228" w14:textId="3E1D0206" w:rsidR="00C14B41" w:rsidRDefault="00C14B41" w:rsidP="00D4776B">
            <w:pPr>
              <w:spacing w:line="264" w:lineRule="auto"/>
            </w:pPr>
          </w:p>
          <w:p w14:paraId="79E3664F" w14:textId="59AE003D" w:rsidR="00C14B41" w:rsidRDefault="00C14B41" w:rsidP="00D4776B">
            <w:pPr>
              <w:spacing w:line="264" w:lineRule="auto"/>
            </w:pPr>
          </w:p>
          <w:p w14:paraId="034C17A1" w14:textId="77777777" w:rsidR="00C14B41" w:rsidRPr="00343E72" w:rsidRDefault="00C14B41" w:rsidP="00D4776B">
            <w:pPr>
              <w:spacing w:line="264" w:lineRule="auto"/>
            </w:pPr>
          </w:p>
          <w:permEnd w:id="419765196"/>
          <w:p w14:paraId="4F812981" w14:textId="40950FA9" w:rsidR="009F198D" w:rsidRDefault="009F198D" w:rsidP="00D4776B">
            <w:pPr>
              <w:spacing w:line="264" w:lineRule="auto"/>
            </w:pPr>
            <w:r w:rsidRPr="00343E72">
              <w:t xml:space="preserve">Тел. Представителя </w:t>
            </w:r>
            <w:r>
              <w:t xml:space="preserve">– </w:t>
            </w:r>
            <w:permStart w:id="48367372" w:edGrp="everyone"/>
            <w:r w:rsidR="00C14B41">
              <w:t xml:space="preserve">                                      </w:t>
            </w:r>
            <w:permEnd w:id="48367372"/>
          </w:p>
          <w:p w14:paraId="2922131B" w14:textId="77777777" w:rsidR="009F198D" w:rsidRPr="00343E72" w:rsidRDefault="00B36DFB" w:rsidP="00D4776B">
            <w:pPr>
              <w:spacing w:line="264" w:lineRule="auto"/>
            </w:pPr>
            <w:r>
              <w:t xml:space="preserve">Эл. почта: </w:t>
            </w:r>
            <w:permStart w:id="303706502" w:edGrp="everyone"/>
            <w:r>
              <w:t xml:space="preserve">__________________________ </w:t>
            </w:r>
          </w:p>
          <w:permEnd w:id="303706502"/>
          <w:p w14:paraId="1B43B31A" w14:textId="77777777" w:rsidR="000842CE" w:rsidRPr="00343E72" w:rsidRDefault="000842CE" w:rsidP="00D4776B">
            <w:pPr>
              <w:spacing w:line="264" w:lineRule="auto"/>
            </w:pPr>
          </w:p>
          <w:p w14:paraId="0F3A9A14" w14:textId="77777777" w:rsidR="00F0774F" w:rsidRPr="00343E72" w:rsidRDefault="00F0774F" w:rsidP="00D4776B">
            <w:pPr>
              <w:pStyle w:val="31"/>
              <w:snapToGrid w:val="0"/>
              <w:spacing w:line="264" w:lineRule="auto"/>
            </w:pPr>
            <w:r w:rsidRPr="00343E72">
              <w:t xml:space="preserve">_________________________ </w:t>
            </w:r>
            <w:r w:rsidR="00B42E29" w:rsidRPr="00343E72">
              <w:t>/</w:t>
            </w:r>
            <w:permStart w:id="1432492789" w:edGrp="everyone"/>
            <w:r w:rsidR="00B42E29" w:rsidRPr="00343E72">
              <w:t>__________________</w:t>
            </w:r>
            <w:permEnd w:id="1432492789"/>
          </w:p>
          <w:p w14:paraId="5635BC7E" w14:textId="77777777" w:rsidR="00081DCE" w:rsidRPr="00343E72" w:rsidRDefault="005E2C5B" w:rsidP="00D4776B">
            <w:pPr>
              <w:pStyle w:val="31"/>
              <w:snapToGrid w:val="0"/>
              <w:spacing w:line="264" w:lineRule="auto"/>
              <w:rPr>
                <w:b w:val="0"/>
                <w:sz w:val="20"/>
              </w:rPr>
            </w:pPr>
            <w:r w:rsidRPr="00343E72">
              <w:rPr>
                <w:sz w:val="20"/>
              </w:rPr>
              <w:t xml:space="preserve"> М. П.</w:t>
            </w:r>
          </w:p>
        </w:tc>
      </w:tr>
      <w:tr w:rsidR="009909C5" w:rsidRPr="00030C54" w14:paraId="1352EFCA" w14:textId="77777777" w:rsidTr="00CB6C3F">
        <w:tc>
          <w:tcPr>
            <w:tcW w:w="4928" w:type="dxa"/>
            <w:shd w:val="clear" w:color="auto" w:fill="auto"/>
          </w:tcPr>
          <w:p w14:paraId="4D864B65" w14:textId="77777777" w:rsidR="009909C5" w:rsidRPr="00030C54" w:rsidRDefault="009909C5" w:rsidP="00D4776B">
            <w:pPr>
              <w:pStyle w:val="31"/>
              <w:snapToGrid w:val="0"/>
              <w:spacing w:line="264" w:lineRule="auto"/>
              <w:rPr>
                <w:b w:val="0"/>
                <w:szCs w:val="24"/>
              </w:rPr>
            </w:pPr>
            <w:r w:rsidRPr="00030C54">
              <w:rPr>
                <w:b w:val="0"/>
                <w:szCs w:val="24"/>
              </w:rPr>
              <w:t xml:space="preserve">          </w:t>
            </w:r>
          </w:p>
        </w:tc>
        <w:tc>
          <w:tcPr>
            <w:tcW w:w="5529" w:type="dxa"/>
            <w:shd w:val="clear" w:color="auto" w:fill="auto"/>
          </w:tcPr>
          <w:p w14:paraId="34073397" w14:textId="77777777" w:rsidR="009909C5" w:rsidRPr="00030C54" w:rsidRDefault="009909C5" w:rsidP="00D4776B">
            <w:pPr>
              <w:pStyle w:val="31"/>
              <w:snapToGrid w:val="0"/>
              <w:spacing w:line="264" w:lineRule="auto"/>
              <w:rPr>
                <w:b w:val="0"/>
                <w:szCs w:val="24"/>
              </w:rPr>
            </w:pPr>
            <w:r w:rsidRPr="00030C54">
              <w:rPr>
                <w:b w:val="0"/>
                <w:szCs w:val="24"/>
              </w:rPr>
              <w:t xml:space="preserve">               </w:t>
            </w:r>
          </w:p>
        </w:tc>
      </w:tr>
    </w:tbl>
    <w:p w14:paraId="66C97ED8" w14:textId="5B1420EC" w:rsidR="00833C64" w:rsidRDefault="00833C64" w:rsidP="00C8468B">
      <w:permStart w:id="1020002391" w:edGrp="everyone"/>
    </w:p>
    <w:p w14:paraId="357BF7F1" w14:textId="73F3F26C" w:rsidR="00D4776B" w:rsidRDefault="00D4776B" w:rsidP="000C29BF">
      <w:r>
        <w:br w:type="page"/>
      </w:r>
    </w:p>
    <w:p w14:paraId="70A8117E" w14:textId="77777777" w:rsidR="006F47B4" w:rsidRDefault="006F47B4" w:rsidP="000C29BF"/>
    <w:p w14:paraId="6FE3B190" w14:textId="77777777" w:rsidR="006F47B4" w:rsidRDefault="006F47B4" w:rsidP="00845233">
      <w:pPr>
        <w:jc w:val="right"/>
      </w:pPr>
    </w:p>
    <w:p w14:paraId="0D1FD96D" w14:textId="77777777" w:rsidR="00845233" w:rsidRPr="001923FA" w:rsidRDefault="00845233" w:rsidP="00845233">
      <w:pPr>
        <w:jc w:val="right"/>
      </w:pPr>
      <w:r w:rsidRPr="001923FA">
        <w:t>Приложение №1</w:t>
      </w:r>
    </w:p>
    <w:p w14:paraId="19E4E4AB" w14:textId="77777777" w:rsidR="00845233" w:rsidRPr="001923FA" w:rsidRDefault="00845233" w:rsidP="00845233">
      <w:pPr>
        <w:jc w:val="right"/>
      </w:pPr>
      <w:r w:rsidRPr="001923FA">
        <w:t xml:space="preserve"> к </w:t>
      </w:r>
      <w:r>
        <w:t xml:space="preserve">договору № </w:t>
      </w:r>
      <w:r w:rsidR="00872E1B">
        <w:t>_________</w:t>
      </w:r>
      <w:r>
        <w:t xml:space="preserve"> </w:t>
      </w:r>
      <w:r w:rsidRPr="001923FA">
        <w:t>от</w:t>
      </w:r>
      <w:r w:rsidR="00AD7B5C">
        <w:t xml:space="preserve"> </w:t>
      </w:r>
      <w:r w:rsidR="00BE29F2">
        <w:t>____________</w:t>
      </w:r>
    </w:p>
    <w:p w14:paraId="7D254531" w14:textId="77777777" w:rsidR="00845233" w:rsidRPr="001923FA" w:rsidRDefault="00845233" w:rsidP="00845233"/>
    <w:p w14:paraId="19DC572C" w14:textId="77777777" w:rsidR="00845233" w:rsidRPr="000769D3" w:rsidRDefault="00845233" w:rsidP="00845233">
      <w:pPr>
        <w:jc w:val="center"/>
        <w:rPr>
          <w:b/>
        </w:rPr>
      </w:pPr>
      <w:r w:rsidRPr="000769D3">
        <w:rPr>
          <w:b/>
        </w:rPr>
        <w:t xml:space="preserve">Виды и количество отходов, </w:t>
      </w:r>
    </w:p>
    <w:p w14:paraId="3508FBE4" w14:textId="1DA71FC3" w:rsidR="00845233" w:rsidRPr="000769D3" w:rsidRDefault="00845233" w:rsidP="00845233">
      <w:pPr>
        <w:jc w:val="center"/>
        <w:rPr>
          <w:b/>
        </w:rPr>
      </w:pPr>
      <w:r w:rsidRPr="000769D3">
        <w:rPr>
          <w:b/>
        </w:rPr>
        <w:t xml:space="preserve">планируемых к </w:t>
      </w:r>
      <w:r w:rsidR="006777A9">
        <w:rPr>
          <w:b/>
        </w:rPr>
        <w:t>передаче</w:t>
      </w:r>
      <w:r w:rsidRPr="000769D3">
        <w:rPr>
          <w:b/>
        </w:rPr>
        <w:t xml:space="preserve"> </w:t>
      </w:r>
    </w:p>
    <w:p w14:paraId="34B4298E" w14:textId="77777777" w:rsidR="00845233" w:rsidRDefault="00872E1B" w:rsidP="00845233">
      <w:pPr>
        <w:jc w:val="center"/>
        <w:rPr>
          <w:b/>
        </w:rPr>
      </w:pPr>
      <w:r>
        <w:rPr>
          <w:b/>
        </w:rPr>
        <w:t>ООО «Вектор-Н»</w:t>
      </w:r>
    </w:p>
    <w:p w14:paraId="7EAAEA40" w14:textId="77777777" w:rsidR="00845233" w:rsidRPr="00916764" w:rsidRDefault="00845233" w:rsidP="00845233">
      <w:pPr>
        <w:jc w:val="center"/>
        <w:rPr>
          <w:b/>
        </w:rPr>
      </w:pPr>
    </w:p>
    <w:p w14:paraId="7DE985E5" w14:textId="77777777" w:rsidR="00845233" w:rsidRDefault="00845233" w:rsidP="00845233">
      <w:pPr>
        <w:numPr>
          <w:ilvl w:val="0"/>
          <w:numId w:val="9"/>
        </w:numPr>
        <w:ind w:left="0" w:firstLine="0"/>
      </w:pPr>
      <w:r w:rsidRPr="000769D3">
        <w:t xml:space="preserve">Виды и количество </w:t>
      </w:r>
      <w:r w:rsidR="009079E2">
        <w:t xml:space="preserve">твердых производственных </w:t>
      </w:r>
      <w:r w:rsidRPr="000769D3">
        <w:t>отходов</w:t>
      </w:r>
      <w:r w:rsidR="009079E2">
        <w:t>:</w:t>
      </w:r>
    </w:p>
    <w:p w14:paraId="02C28AB8" w14:textId="77777777" w:rsidR="00F0774F" w:rsidRDefault="00F0774F" w:rsidP="00F0774F"/>
    <w:tbl>
      <w:tblPr>
        <w:tblW w:w="9923" w:type="dxa"/>
        <w:tblInd w:w="108" w:type="dxa"/>
        <w:tblLayout w:type="fixed"/>
        <w:tblLook w:val="04A0" w:firstRow="1" w:lastRow="0" w:firstColumn="1" w:lastColumn="0" w:noHBand="0" w:noVBand="1"/>
      </w:tblPr>
      <w:tblGrid>
        <w:gridCol w:w="567"/>
        <w:gridCol w:w="3686"/>
        <w:gridCol w:w="1701"/>
        <w:gridCol w:w="851"/>
        <w:gridCol w:w="1417"/>
        <w:gridCol w:w="1701"/>
      </w:tblGrid>
      <w:tr w:rsidR="00D4776B" w:rsidRPr="00E519A4" w14:paraId="50C5F4AA" w14:textId="49F0C240" w:rsidTr="004A55DD">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50774D" w14:textId="77777777" w:rsidR="00D4776B" w:rsidRPr="00E519A4" w:rsidRDefault="00D4776B" w:rsidP="00B728C3">
            <w:pPr>
              <w:jc w:val="center"/>
              <w:rPr>
                <w:color w:val="000000"/>
                <w:sz w:val="22"/>
                <w:szCs w:val="22"/>
              </w:rPr>
            </w:pPr>
            <w:r w:rsidRPr="00E519A4">
              <w:rPr>
                <w:color w:val="000000"/>
                <w:sz w:val="22"/>
                <w:szCs w:val="22"/>
              </w:rPr>
              <w:t>№</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FDC999" w14:textId="77777777" w:rsidR="00D4776B" w:rsidRPr="00E519A4" w:rsidRDefault="00D4776B" w:rsidP="00B728C3">
            <w:pPr>
              <w:jc w:val="center"/>
              <w:rPr>
                <w:color w:val="000000"/>
                <w:sz w:val="22"/>
                <w:szCs w:val="22"/>
              </w:rPr>
            </w:pPr>
            <w:r w:rsidRPr="00E519A4">
              <w:rPr>
                <w:color w:val="000000"/>
                <w:sz w:val="22"/>
                <w:szCs w:val="22"/>
              </w:rPr>
              <w:t>Наименование вида отходов</w:t>
            </w:r>
          </w:p>
        </w:tc>
        <w:tc>
          <w:tcPr>
            <w:tcW w:w="1701" w:type="dxa"/>
            <w:vMerge w:val="restart"/>
            <w:tcBorders>
              <w:top w:val="single" w:sz="4" w:space="0" w:color="auto"/>
              <w:left w:val="single" w:sz="4" w:space="0" w:color="auto"/>
              <w:right w:val="single" w:sz="4" w:space="0" w:color="auto"/>
            </w:tcBorders>
            <w:shd w:val="clear" w:color="auto" w:fill="auto"/>
            <w:hideMark/>
          </w:tcPr>
          <w:p w14:paraId="7FE955EB" w14:textId="5C5B67F2" w:rsidR="00D4776B" w:rsidRPr="00E519A4" w:rsidRDefault="00D4776B" w:rsidP="004A55DD">
            <w:pPr>
              <w:jc w:val="center"/>
              <w:rPr>
                <w:color w:val="000000"/>
                <w:sz w:val="22"/>
                <w:szCs w:val="22"/>
              </w:rPr>
            </w:pPr>
            <w:r w:rsidRPr="00E519A4">
              <w:rPr>
                <w:color w:val="000000"/>
                <w:sz w:val="22"/>
                <w:szCs w:val="22"/>
              </w:rPr>
              <w:t>Код отходов</w:t>
            </w:r>
            <w:r w:rsidR="004A55DD">
              <w:rPr>
                <w:color w:val="000000"/>
                <w:sz w:val="22"/>
                <w:szCs w:val="22"/>
              </w:rPr>
              <w:t xml:space="preserve"> </w:t>
            </w:r>
            <w:r w:rsidRPr="00E519A4">
              <w:rPr>
                <w:color w:val="000000"/>
                <w:sz w:val="22"/>
                <w:szCs w:val="22"/>
              </w:rPr>
              <w:t>в соответствии с</w:t>
            </w:r>
            <w:r>
              <w:rPr>
                <w:color w:val="000000"/>
                <w:sz w:val="22"/>
                <w:szCs w:val="22"/>
              </w:rPr>
              <w:t xml:space="preserve"> </w:t>
            </w:r>
            <w:r w:rsidRPr="00E519A4">
              <w:rPr>
                <w:color w:val="000000"/>
                <w:sz w:val="22"/>
                <w:szCs w:val="22"/>
              </w:rPr>
              <w:t>ФККО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21FC4" w14:textId="77777777" w:rsidR="00D4776B" w:rsidRPr="00E519A4" w:rsidRDefault="00D4776B" w:rsidP="00B728C3">
            <w:pPr>
              <w:jc w:val="center"/>
              <w:rPr>
                <w:color w:val="000000"/>
                <w:sz w:val="22"/>
                <w:szCs w:val="22"/>
              </w:rPr>
            </w:pPr>
            <w:r w:rsidRPr="00E519A4">
              <w:rPr>
                <w:color w:val="000000"/>
                <w:sz w:val="22"/>
                <w:szCs w:val="22"/>
              </w:rPr>
              <w:t>Класс опасности отходов в соответствии с ФККО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D984BC" w14:textId="4D66D524" w:rsidR="00D4776B" w:rsidRPr="00E519A4" w:rsidRDefault="00C9251B" w:rsidP="00E519A4">
            <w:pPr>
              <w:ind w:right="1"/>
              <w:jc w:val="center"/>
              <w:rPr>
                <w:color w:val="000000"/>
                <w:sz w:val="22"/>
                <w:szCs w:val="22"/>
              </w:rPr>
            </w:pPr>
            <w:r w:rsidRPr="00C9251B">
              <w:rPr>
                <w:color w:val="000000"/>
                <w:sz w:val="22"/>
                <w:szCs w:val="22"/>
              </w:rPr>
              <w:t>Предполагаемое количество отходов (тонн)</w:t>
            </w:r>
          </w:p>
        </w:tc>
        <w:tc>
          <w:tcPr>
            <w:tcW w:w="1701" w:type="dxa"/>
            <w:vMerge w:val="restart"/>
            <w:tcBorders>
              <w:top w:val="single" w:sz="4" w:space="0" w:color="auto"/>
              <w:left w:val="single" w:sz="4" w:space="0" w:color="auto"/>
              <w:right w:val="single" w:sz="4" w:space="0" w:color="auto"/>
            </w:tcBorders>
          </w:tcPr>
          <w:p w14:paraId="3B5C0CCC" w14:textId="77777777" w:rsidR="00A966E9" w:rsidRDefault="00D4776B" w:rsidP="00B728C3">
            <w:pPr>
              <w:rPr>
                <w:color w:val="000000"/>
              </w:rPr>
            </w:pPr>
            <w:r>
              <w:rPr>
                <w:color w:val="000000"/>
              </w:rPr>
              <w:t>Вид обращения с отходами (утилизация/</w:t>
            </w:r>
          </w:p>
          <w:p w14:paraId="3458F295" w14:textId="5563C52D" w:rsidR="00D4776B" w:rsidRPr="00E519A4" w:rsidRDefault="00D4776B" w:rsidP="00B728C3">
            <w:pPr>
              <w:rPr>
                <w:color w:val="000000"/>
                <w:sz w:val="22"/>
                <w:szCs w:val="22"/>
              </w:rPr>
            </w:pPr>
            <w:r>
              <w:rPr>
                <w:color w:val="000000"/>
              </w:rPr>
              <w:t>размещение)</w:t>
            </w:r>
          </w:p>
        </w:tc>
      </w:tr>
      <w:tr w:rsidR="00D4776B" w:rsidRPr="00E519A4" w14:paraId="29AEDA35" w14:textId="535F1618" w:rsidTr="004A55DD">
        <w:trPr>
          <w:trHeight w:val="906"/>
        </w:trPr>
        <w:tc>
          <w:tcPr>
            <w:tcW w:w="567" w:type="dxa"/>
            <w:tcBorders>
              <w:top w:val="single" w:sz="4" w:space="0" w:color="auto"/>
              <w:left w:val="single" w:sz="4" w:space="0" w:color="auto"/>
              <w:right w:val="single" w:sz="4" w:space="0" w:color="auto"/>
            </w:tcBorders>
            <w:shd w:val="clear" w:color="auto" w:fill="auto"/>
            <w:hideMark/>
          </w:tcPr>
          <w:p w14:paraId="55480BD4" w14:textId="77777777" w:rsidR="00D4776B" w:rsidRPr="00E519A4" w:rsidRDefault="00D4776B" w:rsidP="00B728C3">
            <w:pPr>
              <w:jc w:val="center"/>
              <w:rPr>
                <w:color w:val="000000"/>
              </w:rPr>
            </w:pPr>
            <w:r w:rsidRPr="00E519A4">
              <w:rPr>
                <w:color w:val="000000"/>
              </w:rPr>
              <w:t>п/п</w:t>
            </w: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7FA9756" w14:textId="77777777" w:rsidR="00D4776B" w:rsidRPr="00E519A4" w:rsidRDefault="00D4776B" w:rsidP="00B728C3">
            <w:pPr>
              <w:rPr>
                <w:color w:val="000000"/>
              </w:rPr>
            </w:pPr>
          </w:p>
        </w:tc>
        <w:tc>
          <w:tcPr>
            <w:tcW w:w="1701" w:type="dxa"/>
            <w:vMerge/>
            <w:tcBorders>
              <w:left w:val="single" w:sz="4" w:space="0" w:color="auto"/>
              <w:right w:val="single" w:sz="4" w:space="0" w:color="auto"/>
            </w:tcBorders>
            <w:shd w:val="clear" w:color="auto" w:fill="auto"/>
            <w:hideMark/>
          </w:tcPr>
          <w:p w14:paraId="738C977B" w14:textId="77777777" w:rsidR="00D4776B" w:rsidRPr="00E519A4" w:rsidRDefault="00D4776B" w:rsidP="009079E2">
            <w:pPr>
              <w:jc w:val="center"/>
              <w:rPr>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9C3055" w14:textId="77777777" w:rsidR="00D4776B" w:rsidRPr="00E519A4" w:rsidRDefault="00D4776B" w:rsidP="00B728C3">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F72763" w14:textId="77777777" w:rsidR="00D4776B" w:rsidRPr="00E519A4" w:rsidRDefault="00D4776B" w:rsidP="00B728C3">
            <w:pPr>
              <w:rPr>
                <w:color w:val="000000"/>
              </w:rPr>
            </w:pPr>
          </w:p>
        </w:tc>
        <w:tc>
          <w:tcPr>
            <w:tcW w:w="1701" w:type="dxa"/>
            <w:vMerge/>
            <w:tcBorders>
              <w:left w:val="single" w:sz="4" w:space="0" w:color="auto"/>
              <w:bottom w:val="single" w:sz="4" w:space="0" w:color="auto"/>
              <w:right w:val="single" w:sz="4" w:space="0" w:color="auto"/>
            </w:tcBorders>
          </w:tcPr>
          <w:p w14:paraId="01DF7A01" w14:textId="7D3CCD46" w:rsidR="00D4776B" w:rsidRPr="00E519A4" w:rsidRDefault="00D4776B" w:rsidP="00B728C3">
            <w:pPr>
              <w:rPr>
                <w:color w:val="000000"/>
              </w:rPr>
            </w:pPr>
          </w:p>
        </w:tc>
      </w:tr>
      <w:tr w:rsidR="00C8468B" w:rsidRPr="00E519A4" w14:paraId="4C0DC520" w14:textId="75581F53" w:rsidTr="004A55DD">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E38B" w14:textId="77777777" w:rsidR="00C8468B" w:rsidRPr="00E519A4" w:rsidRDefault="00C8468B" w:rsidP="00B728C3">
            <w:pPr>
              <w:jc w:val="center"/>
              <w:rPr>
                <w:color w:val="000000"/>
              </w:rPr>
            </w:pPr>
            <w:r w:rsidRPr="00E519A4">
              <w:rPr>
                <w:color w:val="000000"/>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71F7D" w14:textId="77777777" w:rsidR="00C8468B" w:rsidRPr="00E519A4" w:rsidRDefault="00C8468B" w:rsidP="00B728C3">
            <w:pPr>
              <w:jc w:val="center"/>
              <w:rPr>
                <w:color w:val="000000"/>
              </w:rPr>
            </w:pPr>
            <w:r w:rsidRPr="00E519A4">
              <w:rPr>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F001" w14:textId="77777777" w:rsidR="00C8468B" w:rsidRPr="00E519A4" w:rsidRDefault="00C8468B" w:rsidP="00B728C3">
            <w:pPr>
              <w:jc w:val="center"/>
              <w:rPr>
                <w:color w:val="000000"/>
              </w:rPr>
            </w:pPr>
            <w:r w:rsidRPr="00E519A4">
              <w:rPr>
                <w:color w:val="00000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17ED" w14:textId="77777777" w:rsidR="00C8468B" w:rsidRPr="00E519A4" w:rsidRDefault="00C8468B" w:rsidP="00B728C3">
            <w:pPr>
              <w:jc w:val="center"/>
              <w:rPr>
                <w:color w:val="000000"/>
              </w:rPr>
            </w:pPr>
            <w:r w:rsidRPr="00E519A4">
              <w:rPr>
                <w:color w:val="000000"/>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B677" w14:textId="77777777" w:rsidR="00C8468B" w:rsidRPr="00E519A4" w:rsidRDefault="00C8468B" w:rsidP="00B728C3">
            <w:pPr>
              <w:jc w:val="center"/>
              <w:rPr>
                <w:color w:val="000000"/>
              </w:rPr>
            </w:pPr>
            <w:r w:rsidRPr="00E519A4">
              <w:rPr>
                <w:color w:val="000000"/>
              </w:rPr>
              <w:t>5</w:t>
            </w:r>
          </w:p>
        </w:tc>
        <w:tc>
          <w:tcPr>
            <w:tcW w:w="1701" w:type="dxa"/>
            <w:tcBorders>
              <w:top w:val="single" w:sz="4" w:space="0" w:color="auto"/>
              <w:left w:val="single" w:sz="4" w:space="0" w:color="auto"/>
              <w:bottom w:val="single" w:sz="4" w:space="0" w:color="auto"/>
              <w:right w:val="single" w:sz="4" w:space="0" w:color="auto"/>
            </w:tcBorders>
          </w:tcPr>
          <w:p w14:paraId="50B69E60" w14:textId="79694BF0" w:rsidR="00C8468B" w:rsidRPr="00E519A4" w:rsidRDefault="00C8468B" w:rsidP="00B728C3">
            <w:pPr>
              <w:jc w:val="center"/>
              <w:rPr>
                <w:color w:val="000000"/>
              </w:rPr>
            </w:pPr>
            <w:r>
              <w:rPr>
                <w:color w:val="000000"/>
              </w:rPr>
              <w:t>6</w:t>
            </w:r>
          </w:p>
        </w:tc>
      </w:tr>
      <w:tr w:rsidR="00C8468B" w:rsidRPr="00E519A4" w14:paraId="1819F26A" w14:textId="08E6B6F3" w:rsidTr="004A55DD">
        <w:trPr>
          <w:trHeight w:val="540"/>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7504AEB" w14:textId="77777777" w:rsidR="00C8468B" w:rsidRPr="00E519A4" w:rsidRDefault="00C8468B" w:rsidP="00B728C3">
            <w:pPr>
              <w:jc w:val="center"/>
              <w:rPr>
                <w:color w:val="000000"/>
              </w:rPr>
            </w:pPr>
            <w:r w:rsidRPr="00E519A4">
              <w:rPr>
                <w:color w:val="000000"/>
              </w:rPr>
              <w:t>1</w:t>
            </w:r>
          </w:p>
        </w:tc>
        <w:tc>
          <w:tcPr>
            <w:tcW w:w="3686" w:type="dxa"/>
            <w:tcBorders>
              <w:top w:val="single" w:sz="4" w:space="0" w:color="auto"/>
              <w:left w:val="nil"/>
              <w:bottom w:val="single" w:sz="8" w:space="0" w:color="auto"/>
              <w:right w:val="single" w:sz="8" w:space="0" w:color="auto"/>
            </w:tcBorders>
            <w:shd w:val="clear" w:color="auto" w:fill="auto"/>
          </w:tcPr>
          <w:p w14:paraId="6E570198" w14:textId="44A44A67" w:rsidR="00C8468B" w:rsidRPr="00E519A4" w:rsidRDefault="00C8468B" w:rsidP="00B728C3">
            <w:pPr>
              <w:rPr>
                <w:color w:val="000000"/>
              </w:rPr>
            </w:pPr>
          </w:p>
        </w:tc>
        <w:tc>
          <w:tcPr>
            <w:tcW w:w="1701" w:type="dxa"/>
            <w:tcBorders>
              <w:top w:val="single" w:sz="4" w:space="0" w:color="auto"/>
              <w:left w:val="nil"/>
              <w:bottom w:val="single" w:sz="8" w:space="0" w:color="auto"/>
              <w:right w:val="single" w:sz="8" w:space="0" w:color="auto"/>
            </w:tcBorders>
            <w:shd w:val="clear" w:color="auto" w:fill="auto"/>
            <w:noWrap/>
            <w:vAlign w:val="bottom"/>
          </w:tcPr>
          <w:p w14:paraId="1AE51776" w14:textId="0EC1BE68" w:rsidR="00C8468B" w:rsidRPr="00E519A4" w:rsidRDefault="00C8468B" w:rsidP="00B728C3">
            <w:pPr>
              <w:jc w:val="center"/>
              <w:rPr>
                <w:color w:val="000000"/>
              </w:rPr>
            </w:pPr>
          </w:p>
        </w:tc>
        <w:tc>
          <w:tcPr>
            <w:tcW w:w="851" w:type="dxa"/>
            <w:tcBorders>
              <w:top w:val="single" w:sz="4" w:space="0" w:color="auto"/>
              <w:left w:val="nil"/>
              <w:bottom w:val="single" w:sz="8" w:space="0" w:color="auto"/>
              <w:right w:val="single" w:sz="8" w:space="0" w:color="auto"/>
            </w:tcBorders>
            <w:shd w:val="clear" w:color="auto" w:fill="auto"/>
            <w:noWrap/>
            <w:vAlign w:val="bottom"/>
          </w:tcPr>
          <w:p w14:paraId="61C1CB6D" w14:textId="6DC73824" w:rsidR="00C8468B" w:rsidRPr="00E519A4" w:rsidRDefault="00C8468B" w:rsidP="00B728C3">
            <w:pPr>
              <w:jc w:val="center"/>
              <w:rPr>
                <w:color w:val="000000"/>
              </w:rPr>
            </w:pP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14:paraId="62A61253" w14:textId="493F4E56" w:rsidR="00C8468B" w:rsidRPr="00E519A4" w:rsidRDefault="00C8468B" w:rsidP="00D50A94">
            <w:pPr>
              <w:jc w:val="center"/>
              <w:rPr>
                <w:color w:val="000000"/>
              </w:rPr>
            </w:pPr>
            <w:r>
              <w:rPr>
                <w:color w:val="000000"/>
              </w:rPr>
              <w:t xml:space="preserve"> </w:t>
            </w:r>
          </w:p>
        </w:tc>
        <w:tc>
          <w:tcPr>
            <w:tcW w:w="1701" w:type="dxa"/>
            <w:tcBorders>
              <w:top w:val="single" w:sz="4" w:space="0" w:color="auto"/>
              <w:left w:val="nil"/>
              <w:bottom w:val="single" w:sz="8" w:space="0" w:color="auto"/>
              <w:right w:val="single" w:sz="8" w:space="0" w:color="auto"/>
            </w:tcBorders>
          </w:tcPr>
          <w:p w14:paraId="1605353D" w14:textId="77777777" w:rsidR="00C8468B" w:rsidRDefault="00C8468B" w:rsidP="00D50A94">
            <w:pPr>
              <w:jc w:val="center"/>
              <w:rPr>
                <w:color w:val="000000"/>
              </w:rPr>
            </w:pPr>
          </w:p>
        </w:tc>
      </w:tr>
      <w:tr w:rsidR="00C8468B" w:rsidRPr="00E519A4" w14:paraId="4075DAC3" w14:textId="60D81809" w:rsidTr="004A55DD">
        <w:trPr>
          <w:trHeight w:val="300"/>
        </w:trPr>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36759471" w14:textId="77777777" w:rsidR="00C8468B" w:rsidRPr="00E519A4" w:rsidRDefault="00C8468B" w:rsidP="00B728C3">
            <w:pPr>
              <w:jc w:val="center"/>
              <w:rPr>
                <w:color w:val="000000"/>
              </w:rPr>
            </w:pPr>
            <w:r w:rsidRPr="00E519A4">
              <w:rPr>
                <w:color w:val="000000"/>
              </w:rPr>
              <w:t>2</w:t>
            </w:r>
          </w:p>
        </w:tc>
        <w:tc>
          <w:tcPr>
            <w:tcW w:w="3686" w:type="dxa"/>
            <w:tcBorders>
              <w:top w:val="nil"/>
              <w:left w:val="nil"/>
              <w:bottom w:val="single" w:sz="8" w:space="0" w:color="auto"/>
              <w:right w:val="single" w:sz="8" w:space="0" w:color="auto"/>
            </w:tcBorders>
            <w:shd w:val="clear" w:color="auto" w:fill="auto"/>
          </w:tcPr>
          <w:p w14:paraId="57CC74E9" w14:textId="77777777" w:rsidR="00C8468B" w:rsidRPr="00E519A4" w:rsidRDefault="00C8468B" w:rsidP="00B728C3">
            <w:pPr>
              <w:rPr>
                <w:color w:val="000000"/>
              </w:rPr>
            </w:pPr>
          </w:p>
        </w:tc>
        <w:tc>
          <w:tcPr>
            <w:tcW w:w="1701" w:type="dxa"/>
            <w:tcBorders>
              <w:top w:val="nil"/>
              <w:left w:val="nil"/>
              <w:bottom w:val="single" w:sz="8" w:space="0" w:color="auto"/>
              <w:right w:val="single" w:sz="8" w:space="0" w:color="auto"/>
            </w:tcBorders>
            <w:shd w:val="clear" w:color="auto" w:fill="auto"/>
            <w:noWrap/>
            <w:vAlign w:val="bottom"/>
          </w:tcPr>
          <w:p w14:paraId="59AE01E2" w14:textId="77777777" w:rsidR="00C8468B" w:rsidRPr="00E519A4" w:rsidRDefault="00C8468B" w:rsidP="00B728C3">
            <w:pPr>
              <w:jc w:val="center"/>
              <w:rPr>
                <w:color w:val="000000"/>
              </w:rPr>
            </w:pPr>
          </w:p>
        </w:tc>
        <w:tc>
          <w:tcPr>
            <w:tcW w:w="851" w:type="dxa"/>
            <w:tcBorders>
              <w:top w:val="nil"/>
              <w:left w:val="nil"/>
              <w:bottom w:val="single" w:sz="8" w:space="0" w:color="auto"/>
              <w:right w:val="single" w:sz="8" w:space="0" w:color="auto"/>
            </w:tcBorders>
            <w:shd w:val="clear" w:color="auto" w:fill="auto"/>
            <w:noWrap/>
            <w:vAlign w:val="bottom"/>
          </w:tcPr>
          <w:p w14:paraId="038B22E2" w14:textId="77777777" w:rsidR="00C8468B" w:rsidRPr="00E519A4" w:rsidRDefault="00C8468B" w:rsidP="00B728C3">
            <w:pPr>
              <w:jc w:val="center"/>
              <w:rPr>
                <w:color w:val="000000"/>
              </w:rPr>
            </w:pPr>
          </w:p>
        </w:tc>
        <w:tc>
          <w:tcPr>
            <w:tcW w:w="1417" w:type="dxa"/>
            <w:tcBorders>
              <w:top w:val="nil"/>
              <w:left w:val="nil"/>
              <w:bottom w:val="single" w:sz="8" w:space="0" w:color="auto"/>
              <w:right w:val="single" w:sz="8" w:space="0" w:color="auto"/>
            </w:tcBorders>
            <w:shd w:val="clear" w:color="auto" w:fill="auto"/>
            <w:noWrap/>
            <w:vAlign w:val="bottom"/>
            <w:hideMark/>
          </w:tcPr>
          <w:p w14:paraId="0BC5DB2C" w14:textId="38FFD29B" w:rsidR="00C8468B" w:rsidRPr="00E519A4" w:rsidRDefault="00C8468B" w:rsidP="00D50A94">
            <w:pPr>
              <w:jc w:val="center"/>
              <w:rPr>
                <w:color w:val="000000"/>
              </w:rPr>
            </w:pPr>
            <w:r>
              <w:rPr>
                <w:color w:val="000000"/>
              </w:rPr>
              <w:t xml:space="preserve"> </w:t>
            </w:r>
          </w:p>
        </w:tc>
        <w:tc>
          <w:tcPr>
            <w:tcW w:w="1701" w:type="dxa"/>
            <w:tcBorders>
              <w:top w:val="nil"/>
              <w:left w:val="nil"/>
              <w:bottom w:val="single" w:sz="8" w:space="0" w:color="auto"/>
              <w:right w:val="single" w:sz="8" w:space="0" w:color="auto"/>
            </w:tcBorders>
          </w:tcPr>
          <w:p w14:paraId="5D1EF7EB" w14:textId="77777777" w:rsidR="00C8468B" w:rsidRDefault="00C8468B" w:rsidP="00D50A94">
            <w:pPr>
              <w:jc w:val="center"/>
              <w:rPr>
                <w:color w:val="000000"/>
              </w:rPr>
            </w:pPr>
          </w:p>
        </w:tc>
      </w:tr>
      <w:tr w:rsidR="00C8468B" w:rsidRPr="00E519A4" w14:paraId="2C763E63" w14:textId="0819ECBC" w:rsidTr="004A55DD">
        <w:trPr>
          <w:trHeight w:val="736"/>
        </w:trPr>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04563207" w14:textId="77777777" w:rsidR="00C8468B" w:rsidRPr="00E519A4" w:rsidRDefault="00C8468B" w:rsidP="00B728C3">
            <w:pPr>
              <w:jc w:val="center"/>
              <w:rPr>
                <w:color w:val="000000"/>
              </w:rPr>
            </w:pPr>
            <w:r w:rsidRPr="00E519A4">
              <w:rPr>
                <w:color w:val="000000"/>
              </w:rPr>
              <w:t>3</w:t>
            </w:r>
          </w:p>
        </w:tc>
        <w:tc>
          <w:tcPr>
            <w:tcW w:w="3686" w:type="dxa"/>
            <w:tcBorders>
              <w:top w:val="nil"/>
              <w:left w:val="nil"/>
              <w:bottom w:val="single" w:sz="8" w:space="0" w:color="auto"/>
              <w:right w:val="single" w:sz="8" w:space="0" w:color="auto"/>
            </w:tcBorders>
            <w:shd w:val="clear" w:color="auto" w:fill="auto"/>
          </w:tcPr>
          <w:p w14:paraId="79C9D915" w14:textId="77777777" w:rsidR="00C8468B" w:rsidRPr="00E519A4" w:rsidRDefault="00C8468B" w:rsidP="00B728C3">
            <w:pPr>
              <w:rPr>
                <w:color w:val="000000"/>
              </w:rPr>
            </w:pPr>
          </w:p>
        </w:tc>
        <w:tc>
          <w:tcPr>
            <w:tcW w:w="1701" w:type="dxa"/>
            <w:tcBorders>
              <w:top w:val="nil"/>
              <w:left w:val="nil"/>
              <w:bottom w:val="single" w:sz="8" w:space="0" w:color="auto"/>
              <w:right w:val="single" w:sz="8" w:space="0" w:color="auto"/>
            </w:tcBorders>
            <w:shd w:val="clear" w:color="auto" w:fill="auto"/>
            <w:noWrap/>
            <w:vAlign w:val="bottom"/>
          </w:tcPr>
          <w:p w14:paraId="4F99F0B7" w14:textId="77777777" w:rsidR="00C8468B" w:rsidRPr="00E519A4" w:rsidRDefault="00C8468B" w:rsidP="00B728C3">
            <w:pPr>
              <w:jc w:val="center"/>
              <w:rPr>
                <w:color w:val="000000"/>
              </w:rPr>
            </w:pPr>
          </w:p>
        </w:tc>
        <w:tc>
          <w:tcPr>
            <w:tcW w:w="851" w:type="dxa"/>
            <w:tcBorders>
              <w:top w:val="nil"/>
              <w:left w:val="nil"/>
              <w:bottom w:val="single" w:sz="8" w:space="0" w:color="auto"/>
              <w:right w:val="single" w:sz="8" w:space="0" w:color="auto"/>
            </w:tcBorders>
            <w:shd w:val="clear" w:color="auto" w:fill="auto"/>
            <w:noWrap/>
            <w:vAlign w:val="bottom"/>
          </w:tcPr>
          <w:p w14:paraId="5FB48082" w14:textId="77777777" w:rsidR="00C8468B" w:rsidRPr="00E519A4" w:rsidRDefault="00C8468B" w:rsidP="00B728C3">
            <w:pPr>
              <w:jc w:val="center"/>
              <w:rPr>
                <w:color w:val="000000"/>
              </w:rPr>
            </w:pPr>
          </w:p>
        </w:tc>
        <w:tc>
          <w:tcPr>
            <w:tcW w:w="1417" w:type="dxa"/>
            <w:tcBorders>
              <w:top w:val="nil"/>
              <w:left w:val="nil"/>
              <w:bottom w:val="single" w:sz="8" w:space="0" w:color="auto"/>
              <w:right w:val="single" w:sz="8" w:space="0" w:color="auto"/>
            </w:tcBorders>
            <w:shd w:val="clear" w:color="auto" w:fill="auto"/>
            <w:noWrap/>
            <w:vAlign w:val="bottom"/>
            <w:hideMark/>
          </w:tcPr>
          <w:p w14:paraId="2AB2E7E0" w14:textId="67AA0CC7" w:rsidR="00C8468B" w:rsidRPr="00E519A4" w:rsidRDefault="00C8468B" w:rsidP="00D50A94">
            <w:pPr>
              <w:jc w:val="center"/>
              <w:rPr>
                <w:color w:val="000000"/>
              </w:rPr>
            </w:pPr>
          </w:p>
        </w:tc>
        <w:tc>
          <w:tcPr>
            <w:tcW w:w="1701" w:type="dxa"/>
            <w:tcBorders>
              <w:top w:val="nil"/>
              <w:left w:val="nil"/>
              <w:bottom w:val="single" w:sz="8" w:space="0" w:color="auto"/>
              <w:right w:val="single" w:sz="8" w:space="0" w:color="auto"/>
            </w:tcBorders>
          </w:tcPr>
          <w:p w14:paraId="659B8D29" w14:textId="77777777" w:rsidR="00C8468B" w:rsidRPr="00E519A4" w:rsidRDefault="00C8468B" w:rsidP="00D50A94">
            <w:pPr>
              <w:jc w:val="center"/>
              <w:rPr>
                <w:color w:val="000000"/>
              </w:rPr>
            </w:pPr>
          </w:p>
        </w:tc>
      </w:tr>
      <w:tr w:rsidR="00C8468B" w:rsidRPr="00E519A4" w14:paraId="643A727F" w14:textId="1B8345D3" w:rsidTr="004A55DD">
        <w:trPr>
          <w:trHeight w:val="300"/>
        </w:trPr>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4F4436C7" w14:textId="77777777" w:rsidR="00C8468B" w:rsidRPr="00E519A4" w:rsidRDefault="00C8468B" w:rsidP="00B728C3">
            <w:pPr>
              <w:jc w:val="center"/>
              <w:rPr>
                <w:color w:val="000000"/>
              </w:rPr>
            </w:pPr>
            <w:r w:rsidRPr="00E519A4">
              <w:rPr>
                <w:color w:val="000000"/>
              </w:rPr>
              <w:t>4</w:t>
            </w:r>
          </w:p>
        </w:tc>
        <w:tc>
          <w:tcPr>
            <w:tcW w:w="3686" w:type="dxa"/>
            <w:tcBorders>
              <w:top w:val="nil"/>
              <w:left w:val="nil"/>
              <w:bottom w:val="single" w:sz="8" w:space="0" w:color="auto"/>
              <w:right w:val="single" w:sz="8" w:space="0" w:color="auto"/>
            </w:tcBorders>
            <w:shd w:val="clear" w:color="auto" w:fill="auto"/>
          </w:tcPr>
          <w:p w14:paraId="06F64FD5" w14:textId="77777777" w:rsidR="00C8468B" w:rsidRPr="00E519A4" w:rsidRDefault="00C8468B" w:rsidP="00B728C3">
            <w:pPr>
              <w:rPr>
                <w:color w:val="000000"/>
              </w:rPr>
            </w:pPr>
          </w:p>
        </w:tc>
        <w:tc>
          <w:tcPr>
            <w:tcW w:w="1701" w:type="dxa"/>
            <w:tcBorders>
              <w:top w:val="nil"/>
              <w:left w:val="nil"/>
              <w:bottom w:val="single" w:sz="8" w:space="0" w:color="auto"/>
              <w:right w:val="single" w:sz="8" w:space="0" w:color="auto"/>
            </w:tcBorders>
            <w:shd w:val="clear" w:color="auto" w:fill="auto"/>
            <w:noWrap/>
            <w:vAlign w:val="bottom"/>
          </w:tcPr>
          <w:p w14:paraId="32614232" w14:textId="77777777" w:rsidR="00C8468B" w:rsidRPr="00E519A4" w:rsidRDefault="00C8468B" w:rsidP="00B728C3">
            <w:pPr>
              <w:jc w:val="center"/>
              <w:rPr>
                <w:color w:val="000000"/>
              </w:rPr>
            </w:pPr>
          </w:p>
        </w:tc>
        <w:tc>
          <w:tcPr>
            <w:tcW w:w="851" w:type="dxa"/>
            <w:tcBorders>
              <w:top w:val="nil"/>
              <w:left w:val="nil"/>
              <w:bottom w:val="single" w:sz="8" w:space="0" w:color="auto"/>
              <w:right w:val="single" w:sz="8" w:space="0" w:color="auto"/>
            </w:tcBorders>
            <w:shd w:val="clear" w:color="auto" w:fill="auto"/>
            <w:noWrap/>
            <w:vAlign w:val="bottom"/>
          </w:tcPr>
          <w:p w14:paraId="58354B42" w14:textId="77777777" w:rsidR="00C8468B" w:rsidRPr="00E519A4" w:rsidRDefault="00C8468B" w:rsidP="00B728C3">
            <w:pPr>
              <w:jc w:val="center"/>
              <w:rPr>
                <w:color w:val="000000"/>
              </w:rPr>
            </w:pPr>
          </w:p>
        </w:tc>
        <w:tc>
          <w:tcPr>
            <w:tcW w:w="1417" w:type="dxa"/>
            <w:tcBorders>
              <w:top w:val="nil"/>
              <w:left w:val="nil"/>
              <w:bottom w:val="single" w:sz="8" w:space="0" w:color="auto"/>
              <w:right w:val="single" w:sz="8" w:space="0" w:color="auto"/>
            </w:tcBorders>
            <w:shd w:val="clear" w:color="auto" w:fill="auto"/>
            <w:noWrap/>
            <w:vAlign w:val="bottom"/>
            <w:hideMark/>
          </w:tcPr>
          <w:p w14:paraId="0F950DAD" w14:textId="17D7485D" w:rsidR="00C8468B" w:rsidRPr="00E519A4" w:rsidRDefault="00C8468B" w:rsidP="00D50A94">
            <w:pPr>
              <w:jc w:val="center"/>
              <w:rPr>
                <w:color w:val="000000"/>
              </w:rPr>
            </w:pPr>
            <w:r>
              <w:rPr>
                <w:color w:val="000000"/>
              </w:rPr>
              <w:t xml:space="preserve"> </w:t>
            </w:r>
          </w:p>
        </w:tc>
        <w:tc>
          <w:tcPr>
            <w:tcW w:w="1701" w:type="dxa"/>
            <w:tcBorders>
              <w:top w:val="nil"/>
              <w:left w:val="nil"/>
              <w:bottom w:val="single" w:sz="8" w:space="0" w:color="auto"/>
              <w:right w:val="single" w:sz="8" w:space="0" w:color="auto"/>
            </w:tcBorders>
          </w:tcPr>
          <w:p w14:paraId="161A60A9" w14:textId="77777777" w:rsidR="00C8468B" w:rsidRDefault="00C8468B" w:rsidP="00D50A94">
            <w:pPr>
              <w:jc w:val="center"/>
              <w:rPr>
                <w:color w:val="000000"/>
              </w:rPr>
            </w:pPr>
          </w:p>
        </w:tc>
      </w:tr>
      <w:tr w:rsidR="00C8468B" w:rsidRPr="00E519A4" w14:paraId="7574653F" w14:textId="0CFADEEE" w:rsidTr="004A55DD">
        <w:trPr>
          <w:trHeight w:val="300"/>
        </w:trPr>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31476B5F" w14:textId="77777777" w:rsidR="00C8468B" w:rsidRPr="00E519A4" w:rsidRDefault="00C8468B" w:rsidP="00B728C3">
            <w:pPr>
              <w:jc w:val="center"/>
              <w:rPr>
                <w:color w:val="000000"/>
              </w:rPr>
            </w:pPr>
            <w:r w:rsidRPr="00E519A4">
              <w:rPr>
                <w:color w:val="000000"/>
              </w:rPr>
              <w:t>5</w:t>
            </w:r>
          </w:p>
        </w:tc>
        <w:tc>
          <w:tcPr>
            <w:tcW w:w="3686" w:type="dxa"/>
            <w:tcBorders>
              <w:top w:val="nil"/>
              <w:left w:val="nil"/>
              <w:bottom w:val="single" w:sz="8" w:space="0" w:color="auto"/>
              <w:right w:val="single" w:sz="8" w:space="0" w:color="auto"/>
            </w:tcBorders>
            <w:shd w:val="clear" w:color="auto" w:fill="auto"/>
          </w:tcPr>
          <w:p w14:paraId="1BEEF14F" w14:textId="77777777" w:rsidR="00C8468B" w:rsidRPr="00E519A4" w:rsidRDefault="00C8468B" w:rsidP="00B728C3">
            <w:pPr>
              <w:rPr>
                <w:color w:val="000000"/>
              </w:rPr>
            </w:pPr>
          </w:p>
        </w:tc>
        <w:tc>
          <w:tcPr>
            <w:tcW w:w="1701" w:type="dxa"/>
            <w:tcBorders>
              <w:top w:val="nil"/>
              <w:left w:val="nil"/>
              <w:bottom w:val="single" w:sz="8" w:space="0" w:color="auto"/>
              <w:right w:val="single" w:sz="8" w:space="0" w:color="auto"/>
            </w:tcBorders>
            <w:shd w:val="clear" w:color="auto" w:fill="auto"/>
            <w:noWrap/>
            <w:vAlign w:val="bottom"/>
          </w:tcPr>
          <w:p w14:paraId="38AC165A" w14:textId="77777777" w:rsidR="00C8468B" w:rsidRPr="00E519A4" w:rsidRDefault="00C8468B" w:rsidP="00B728C3">
            <w:pPr>
              <w:jc w:val="center"/>
              <w:rPr>
                <w:color w:val="000000"/>
              </w:rPr>
            </w:pPr>
          </w:p>
        </w:tc>
        <w:tc>
          <w:tcPr>
            <w:tcW w:w="851" w:type="dxa"/>
            <w:tcBorders>
              <w:top w:val="nil"/>
              <w:left w:val="nil"/>
              <w:bottom w:val="single" w:sz="8" w:space="0" w:color="auto"/>
              <w:right w:val="single" w:sz="8" w:space="0" w:color="auto"/>
            </w:tcBorders>
            <w:shd w:val="clear" w:color="auto" w:fill="auto"/>
            <w:noWrap/>
            <w:vAlign w:val="bottom"/>
          </w:tcPr>
          <w:p w14:paraId="3CE24C71" w14:textId="77777777" w:rsidR="00C8468B" w:rsidRPr="00E519A4" w:rsidRDefault="00C8468B" w:rsidP="00B728C3">
            <w:pPr>
              <w:jc w:val="center"/>
              <w:rPr>
                <w:color w:val="000000"/>
              </w:rPr>
            </w:pPr>
          </w:p>
        </w:tc>
        <w:tc>
          <w:tcPr>
            <w:tcW w:w="1417" w:type="dxa"/>
            <w:tcBorders>
              <w:top w:val="nil"/>
              <w:left w:val="nil"/>
              <w:bottom w:val="single" w:sz="8" w:space="0" w:color="auto"/>
              <w:right w:val="single" w:sz="8" w:space="0" w:color="auto"/>
            </w:tcBorders>
            <w:shd w:val="clear" w:color="auto" w:fill="auto"/>
            <w:noWrap/>
            <w:vAlign w:val="bottom"/>
            <w:hideMark/>
          </w:tcPr>
          <w:p w14:paraId="509B6B68" w14:textId="6D809C82" w:rsidR="00C8468B" w:rsidRPr="00E519A4" w:rsidRDefault="00C8468B" w:rsidP="00C14B41">
            <w:pPr>
              <w:rPr>
                <w:color w:val="000000"/>
              </w:rPr>
            </w:pPr>
          </w:p>
        </w:tc>
        <w:tc>
          <w:tcPr>
            <w:tcW w:w="1701" w:type="dxa"/>
            <w:tcBorders>
              <w:top w:val="nil"/>
              <w:left w:val="nil"/>
              <w:bottom w:val="single" w:sz="8" w:space="0" w:color="auto"/>
              <w:right w:val="single" w:sz="8" w:space="0" w:color="auto"/>
            </w:tcBorders>
          </w:tcPr>
          <w:p w14:paraId="0F471865" w14:textId="77777777" w:rsidR="00C8468B" w:rsidRPr="00E519A4" w:rsidRDefault="00C8468B" w:rsidP="00C14B41">
            <w:pPr>
              <w:rPr>
                <w:color w:val="000000"/>
              </w:rPr>
            </w:pPr>
          </w:p>
        </w:tc>
      </w:tr>
      <w:tr w:rsidR="00C8468B" w:rsidRPr="00E519A4" w14:paraId="6325946B" w14:textId="357F9C8E" w:rsidTr="004A55DD">
        <w:trPr>
          <w:trHeight w:val="300"/>
        </w:trPr>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0D5D1461" w14:textId="77777777" w:rsidR="00C8468B" w:rsidRPr="00E519A4" w:rsidRDefault="00C8468B" w:rsidP="00B728C3">
            <w:pPr>
              <w:jc w:val="center"/>
              <w:rPr>
                <w:color w:val="000000"/>
              </w:rPr>
            </w:pPr>
            <w:r w:rsidRPr="00E519A4">
              <w:rPr>
                <w:color w:val="000000"/>
              </w:rPr>
              <w:t>6</w:t>
            </w:r>
          </w:p>
        </w:tc>
        <w:tc>
          <w:tcPr>
            <w:tcW w:w="3686" w:type="dxa"/>
            <w:tcBorders>
              <w:top w:val="nil"/>
              <w:left w:val="nil"/>
              <w:bottom w:val="single" w:sz="8" w:space="0" w:color="auto"/>
              <w:right w:val="single" w:sz="8" w:space="0" w:color="auto"/>
            </w:tcBorders>
            <w:shd w:val="clear" w:color="auto" w:fill="auto"/>
          </w:tcPr>
          <w:p w14:paraId="46E395B2" w14:textId="77777777" w:rsidR="00C8468B" w:rsidRPr="00E519A4" w:rsidRDefault="00C8468B" w:rsidP="00B728C3">
            <w:pPr>
              <w:rPr>
                <w:color w:val="000000"/>
              </w:rPr>
            </w:pPr>
          </w:p>
        </w:tc>
        <w:tc>
          <w:tcPr>
            <w:tcW w:w="1701" w:type="dxa"/>
            <w:tcBorders>
              <w:top w:val="nil"/>
              <w:left w:val="nil"/>
              <w:bottom w:val="single" w:sz="8" w:space="0" w:color="auto"/>
              <w:right w:val="single" w:sz="8" w:space="0" w:color="auto"/>
            </w:tcBorders>
            <w:shd w:val="clear" w:color="auto" w:fill="auto"/>
            <w:noWrap/>
            <w:vAlign w:val="bottom"/>
          </w:tcPr>
          <w:p w14:paraId="23F299F1" w14:textId="77777777" w:rsidR="00C8468B" w:rsidRPr="00E519A4" w:rsidRDefault="00C8468B" w:rsidP="00B728C3">
            <w:pPr>
              <w:jc w:val="center"/>
              <w:rPr>
                <w:color w:val="000000"/>
              </w:rPr>
            </w:pPr>
          </w:p>
        </w:tc>
        <w:tc>
          <w:tcPr>
            <w:tcW w:w="851" w:type="dxa"/>
            <w:tcBorders>
              <w:top w:val="nil"/>
              <w:left w:val="nil"/>
              <w:bottom w:val="single" w:sz="8" w:space="0" w:color="auto"/>
              <w:right w:val="single" w:sz="8" w:space="0" w:color="auto"/>
            </w:tcBorders>
            <w:shd w:val="clear" w:color="auto" w:fill="auto"/>
            <w:noWrap/>
            <w:vAlign w:val="bottom"/>
          </w:tcPr>
          <w:p w14:paraId="2D0888F2" w14:textId="77777777" w:rsidR="00C8468B" w:rsidRPr="00E519A4" w:rsidRDefault="00C8468B" w:rsidP="00B728C3">
            <w:pPr>
              <w:jc w:val="center"/>
              <w:rPr>
                <w:color w:val="000000"/>
              </w:rPr>
            </w:pPr>
          </w:p>
        </w:tc>
        <w:tc>
          <w:tcPr>
            <w:tcW w:w="1417" w:type="dxa"/>
            <w:tcBorders>
              <w:top w:val="nil"/>
              <w:left w:val="nil"/>
              <w:bottom w:val="single" w:sz="8" w:space="0" w:color="auto"/>
              <w:right w:val="single" w:sz="8" w:space="0" w:color="auto"/>
            </w:tcBorders>
            <w:shd w:val="clear" w:color="auto" w:fill="auto"/>
            <w:noWrap/>
            <w:vAlign w:val="bottom"/>
            <w:hideMark/>
          </w:tcPr>
          <w:p w14:paraId="3B7A6FF3" w14:textId="65239274" w:rsidR="00C8468B" w:rsidRPr="00E519A4" w:rsidRDefault="00C8468B" w:rsidP="00D50A94">
            <w:pPr>
              <w:jc w:val="center"/>
              <w:rPr>
                <w:color w:val="000000"/>
              </w:rPr>
            </w:pPr>
            <w:r>
              <w:rPr>
                <w:color w:val="000000"/>
              </w:rPr>
              <w:t xml:space="preserve"> </w:t>
            </w:r>
          </w:p>
        </w:tc>
        <w:tc>
          <w:tcPr>
            <w:tcW w:w="1701" w:type="dxa"/>
            <w:tcBorders>
              <w:top w:val="nil"/>
              <w:left w:val="nil"/>
              <w:bottom w:val="single" w:sz="8" w:space="0" w:color="auto"/>
              <w:right w:val="single" w:sz="8" w:space="0" w:color="auto"/>
            </w:tcBorders>
          </w:tcPr>
          <w:p w14:paraId="7BA5C076" w14:textId="77777777" w:rsidR="00C8468B" w:rsidRDefault="00C8468B" w:rsidP="00D50A94">
            <w:pPr>
              <w:jc w:val="center"/>
              <w:rPr>
                <w:color w:val="000000"/>
              </w:rPr>
            </w:pPr>
          </w:p>
        </w:tc>
      </w:tr>
      <w:tr w:rsidR="00C8468B" w:rsidRPr="00E519A4" w14:paraId="00F2249E" w14:textId="20D556A5" w:rsidTr="004A55DD">
        <w:trPr>
          <w:trHeight w:val="300"/>
        </w:trPr>
        <w:tc>
          <w:tcPr>
            <w:tcW w:w="567" w:type="dxa"/>
            <w:tcBorders>
              <w:top w:val="nil"/>
              <w:left w:val="single" w:sz="8" w:space="0" w:color="auto"/>
              <w:bottom w:val="nil"/>
              <w:right w:val="single" w:sz="8" w:space="0" w:color="auto"/>
            </w:tcBorders>
            <w:shd w:val="clear" w:color="auto" w:fill="auto"/>
            <w:noWrap/>
            <w:vAlign w:val="bottom"/>
            <w:hideMark/>
          </w:tcPr>
          <w:p w14:paraId="33BBB03A" w14:textId="77777777" w:rsidR="00C8468B" w:rsidRPr="00E519A4" w:rsidRDefault="00C8468B" w:rsidP="00B728C3">
            <w:pPr>
              <w:rPr>
                <w:color w:val="000000"/>
              </w:rPr>
            </w:pPr>
            <w:r w:rsidRPr="00E519A4">
              <w:rPr>
                <w:color w:val="000000"/>
              </w:rPr>
              <w:t> </w:t>
            </w:r>
          </w:p>
        </w:tc>
        <w:tc>
          <w:tcPr>
            <w:tcW w:w="3686" w:type="dxa"/>
            <w:tcBorders>
              <w:top w:val="nil"/>
              <w:left w:val="nil"/>
              <w:bottom w:val="nil"/>
              <w:right w:val="single" w:sz="8" w:space="0" w:color="auto"/>
            </w:tcBorders>
            <w:shd w:val="clear" w:color="auto" w:fill="auto"/>
            <w:hideMark/>
          </w:tcPr>
          <w:p w14:paraId="4264755D" w14:textId="77777777" w:rsidR="00C8468B" w:rsidRPr="00E519A4" w:rsidRDefault="00C8468B" w:rsidP="00B728C3">
            <w:pPr>
              <w:rPr>
                <w:b/>
                <w:color w:val="000000"/>
              </w:rPr>
            </w:pPr>
            <w:r w:rsidRPr="00E519A4">
              <w:rPr>
                <w:b/>
                <w:color w:val="000000"/>
              </w:rPr>
              <w:t>Итого</w:t>
            </w:r>
          </w:p>
        </w:tc>
        <w:tc>
          <w:tcPr>
            <w:tcW w:w="1701" w:type="dxa"/>
            <w:tcBorders>
              <w:top w:val="nil"/>
              <w:left w:val="nil"/>
              <w:bottom w:val="nil"/>
              <w:right w:val="single" w:sz="8" w:space="0" w:color="auto"/>
            </w:tcBorders>
            <w:shd w:val="clear" w:color="auto" w:fill="auto"/>
            <w:noWrap/>
            <w:vAlign w:val="bottom"/>
            <w:hideMark/>
          </w:tcPr>
          <w:p w14:paraId="22F757E3" w14:textId="77777777" w:rsidR="00C8468B" w:rsidRPr="00E519A4" w:rsidRDefault="00C8468B" w:rsidP="00B728C3">
            <w:pPr>
              <w:rPr>
                <w:b/>
                <w:color w:val="000000"/>
              </w:rPr>
            </w:pPr>
            <w:r w:rsidRPr="00E519A4">
              <w:rPr>
                <w:b/>
                <w:color w:val="000000"/>
              </w:rPr>
              <w:t> </w:t>
            </w:r>
          </w:p>
        </w:tc>
        <w:tc>
          <w:tcPr>
            <w:tcW w:w="851" w:type="dxa"/>
            <w:tcBorders>
              <w:top w:val="nil"/>
              <w:left w:val="nil"/>
              <w:bottom w:val="nil"/>
              <w:right w:val="single" w:sz="8" w:space="0" w:color="auto"/>
            </w:tcBorders>
            <w:shd w:val="clear" w:color="auto" w:fill="auto"/>
            <w:noWrap/>
            <w:vAlign w:val="bottom"/>
          </w:tcPr>
          <w:p w14:paraId="05F376E9" w14:textId="77777777" w:rsidR="00C8468B" w:rsidRPr="00E519A4" w:rsidRDefault="00C8468B" w:rsidP="00B728C3">
            <w:pPr>
              <w:rPr>
                <w:b/>
                <w:color w:val="000000"/>
              </w:rPr>
            </w:pPr>
          </w:p>
        </w:tc>
        <w:tc>
          <w:tcPr>
            <w:tcW w:w="1417" w:type="dxa"/>
            <w:tcBorders>
              <w:top w:val="nil"/>
              <w:left w:val="nil"/>
              <w:bottom w:val="nil"/>
              <w:right w:val="single" w:sz="8" w:space="0" w:color="auto"/>
            </w:tcBorders>
            <w:shd w:val="clear" w:color="auto" w:fill="auto"/>
            <w:noWrap/>
            <w:vAlign w:val="bottom"/>
            <w:hideMark/>
          </w:tcPr>
          <w:p w14:paraId="68257B25" w14:textId="01B916AC" w:rsidR="00C8468B" w:rsidRPr="00E519A4" w:rsidRDefault="00C8468B" w:rsidP="00B728C3">
            <w:pPr>
              <w:jc w:val="center"/>
              <w:rPr>
                <w:b/>
                <w:color w:val="000000"/>
              </w:rPr>
            </w:pPr>
            <w:r>
              <w:rPr>
                <w:b/>
                <w:color w:val="000000"/>
              </w:rPr>
              <w:t xml:space="preserve"> </w:t>
            </w:r>
          </w:p>
        </w:tc>
        <w:tc>
          <w:tcPr>
            <w:tcW w:w="1701" w:type="dxa"/>
            <w:tcBorders>
              <w:top w:val="nil"/>
              <w:left w:val="nil"/>
              <w:bottom w:val="nil"/>
              <w:right w:val="single" w:sz="8" w:space="0" w:color="auto"/>
            </w:tcBorders>
          </w:tcPr>
          <w:p w14:paraId="3369C172" w14:textId="77777777" w:rsidR="00C8468B" w:rsidRDefault="00C8468B" w:rsidP="00B728C3">
            <w:pPr>
              <w:jc w:val="center"/>
              <w:rPr>
                <w:b/>
                <w:color w:val="000000"/>
              </w:rPr>
            </w:pPr>
          </w:p>
        </w:tc>
      </w:tr>
      <w:tr w:rsidR="00C8468B" w:rsidRPr="00E519A4" w14:paraId="2B3B99CA" w14:textId="7B2F1385" w:rsidTr="004A55DD">
        <w:trPr>
          <w:trHeight w:val="300"/>
        </w:trPr>
        <w:tc>
          <w:tcPr>
            <w:tcW w:w="567" w:type="dxa"/>
            <w:tcBorders>
              <w:top w:val="nil"/>
              <w:left w:val="single" w:sz="8" w:space="0" w:color="auto"/>
              <w:bottom w:val="single" w:sz="8" w:space="0" w:color="auto"/>
              <w:right w:val="single" w:sz="8" w:space="0" w:color="auto"/>
            </w:tcBorders>
            <w:shd w:val="clear" w:color="auto" w:fill="auto"/>
            <w:noWrap/>
            <w:vAlign w:val="bottom"/>
          </w:tcPr>
          <w:p w14:paraId="45C6D841" w14:textId="77777777" w:rsidR="00C8468B" w:rsidRPr="00E519A4" w:rsidRDefault="00C8468B" w:rsidP="00B728C3">
            <w:pPr>
              <w:rPr>
                <w:color w:val="000000"/>
              </w:rPr>
            </w:pPr>
          </w:p>
        </w:tc>
        <w:tc>
          <w:tcPr>
            <w:tcW w:w="3686" w:type="dxa"/>
            <w:tcBorders>
              <w:top w:val="nil"/>
              <w:left w:val="nil"/>
              <w:bottom w:val="single" w:sz="8" w:space="0" w:color="auto"/>
              <w:right w:val="single" w:sz="8" w:space="0" w:color="auto"/>
            </w:tcBorders>
            <w:shd w:val="clear" w:color="auto" w:fill="auto"/>
          </w:tcPr>
          <w:p w14:paraId="786320D5" w14:textId="77777777" w:rsidR="00C8468B" w:rsidRPr="00E519A4" w:rsidRDefault="00C8468B" w:rsidP="00B728C3">
            <w:pPr>
              <w:rPr>
                <w:b/>
                <w:color w:val="000000"/>
              </w:rPr>
            </w:pPr>
          </w:p>
        </w:tc>
        <w:tc>
          <w:tcPr>
            <w:tcW w:w="1701" w:type="dxa"/>
            <w:tcBorders>
              <w:top w:val="nil"/>
              <w:left w:val="nil"/>
              <w:bottom w:val="single" w:sz="8" w:space="0" w:color="auto"/>
              <w:right w:val="single" w:sz="8" w:space="0" w:color="auto"/>
            </w:tcBorders>
            <w:shd w:val="clear" w:color="auto" w:fill="auto"/>
            <w:noWrap/>
            <w:vAlign w:val="bottom"/>
          </w:tcPr>
          <w:p w14:paraId="0DEF88D0" w14:textId="77777777" w:rsidR="00C8468B" w:rsidRPr="00E519A4" w:rsidRDefault="00C8468B" w:rsidP="00B728C3">
            <w:pPr>
              <w:rPr>
                <w:b/>
                <w:color w:val="000000"/>
              </w:rPr>
            </w:pPr>
          </w:p>
        </w:tc>
        <w:tc>
          <w:tcPr>
            <w:tcW w:w="851" w:type="dxa"/>
            <w:tcBorders>
              <w:top w:val="nil"/>
              <w:left w:val="nil"/>
              <w:bottom w:val="single" w:sz="8" w:space="0" w:color="auto"/>
              <w:right w:val="single" w:sz="8" w:space="0" w:color="auto"/>
            </w:tcBorders>
            <w:shd w:val="clear" w:color="auto" w:fill="auto"/>
            <w:noWrap/>
            <w:vAlign w:val="bottom"/>
          </w:tcPr>
          <w:p w14:paraId="396049BD" w14:textId="77777777" w:rsidR="00C8468B" w:rsidRPr="00E519A4" w:rsidRDefault="00C8468B" w:rsidP="00B728C3">
            <w:pPr>
              <w:rPr>
                <w:b/>
                <w:color w:val="000000"/>
              </w:rPr>
            </w:pPr>
          </w:p>
        </w:tc>
        <w:tc>
          <w:tcPr>
            <w:tcW w:w="1417" w:type="dxa"/>
            <w:tcBorders>
              <w:top w:val="nil"/>
              <w:left w:val="nil"/>
              <w:bottom w:val="single" w:sz="8" w:space="0" w:color="auto"/>
              <w:right w:val="single" w:sz="8" w:space="0" w:color="auto"/>
            </w:tcBorders>
            <w:shd w:val="clear" w:color="auto" w:fill="auto"/>
            <w:noWrap/>
            <w:vAlign w:val="bottom"/>
          </w:tcPr>
          <w:p w14:paraId="3DF997A6" w14:textId="77777777" w:rsidR="00C8468B" w:rsidRDefault="00C8468B" w:rsidP="00B728C3">
            <w:pPr>
              <w:jc w:val="center"/>
              <w:rPr>
                <w:b/>
                <w:color w:val="000000"/>
              </w:rPr>
            </w:pPr>
          </w:p>
        </w:tc>
        <w:tc>
          <w:tcPr>
            <w:tcW w:w="1701" w:type="dxa"/>
            <w:tcBorders>
              <w:top w:val="nil"/>
              <w:left w:val="nil"/>
              <w:bottom w:val="single" w:sz="8" w:space="0" w:color="auto"/>
              <w:right w:val="single" w:sz="8" w:space="0" w:color="auto"/>
            </w:tcBorders>
          </w:tcPr>
          <w:p w14:paraId="580CBEBD" w14:textId="77777777" w:rsidR="00C8468B" w:rsidRDefault="00C8468B" w:rsidP="00B728C3">
            <w:pPr>
              <w:jc w:val="center"/>
              <w:rPr>
                <w:b/>
                <w:color w:val="000000"/>
              </w:rPr>
            </w:pPr>
          </w:p>
        </w:tc>
      </w:tr>
    </w:tbl>
    <w:p w14:paraId="647383A2" w14:textId="77777777" w:rsidR="002302F9" w:rsidRDefault="002302F9" w:rsidP="00F0774F"/>
    <w:p w14:paraId="3E8DCD92" w14:textId="7E831748" w:rsidR="00845233" w:rsidRDefault="00845233" w:rsidP="00845233">
      <w:pPr>
        <w:numPr>
          <w:ilvl w:val="0"/>
          <w:numId w:val="9"/>
        </w:numPr>
        <w:ind w:left="0" w:firstLine="0"/>
      </w:pPr>
      <w:r w:rsidRPr="000769D3">
        <w:t>Расчет стоимости услуг по приему</w:t>
      </w:r>
      <w:r w:rsidR="00397C98">
        <w:t>,</w:t>
      </w:r>
      <w:r w:rsidRPr="000769D3">
        <w:t xml:space="preserve"> размещению (захоронению) </w:t>
      </w:r>
      <w:r w:rsidR="00397C98">
        <w:t xml:space="preserve">и утилизации </w:t>
      </w:r>
      <w:r w:rsidRPr="000769D3">
        <w:t>отходов</w:t>
      </w:r>
    </w:p>
    <w:tbl>
      <w:tblPr>
        <w:tblW w:w="9939" w:type="dxa"/>
        <w:tblInd w:w="93" w:type="dxa"/>
        <w:tblLayout w:type="fixed"/>
        <w:tblLook w:val="04A0" w:firstRow="1" w:lastRow="0" w:firstColumn="1" w:lastColumn="0" w:noHBand="0" w:noVBand="1"/>
      </w:tblPr>
      <w:tblGrid>
        <w:gridCol w:w="3984"/>
        <w:gridCol w:w="1560"/>
        <w:gridCol w:w="2126"/>
        <w:gridCol w:w="2269"/>
      </w:tblGrid>
      <w:tr w:rsidR="00E83FAF" w:rsidRPr="00E83FAF" w14:paraId="2F880802" w14:textId="77777777" w:rsidTr="009079E2">
        <w:trPr>
          <w:trHeight w:val="645"/>
        </w:trPr>
        <w:tc>
          <w:tcPr>
            <w:tcW w:w="3984" w:type="dxa"/>
            <w:tcBorders>
              <w:top w:val="single" w:sz="8" w:space="0" w:color="auto"/>
              <w:left w:val="single" w:sz="8" w:space="0" w:color="auto"/>
              <w:bottom w:val="single" w:sz="4" w:space="0" w:color="auto"/>
              <w:right w:val="single" w:sz="8" w:space="0" w:color="auto"/>
            </w:tcBorders>
            <w:shd w:val="clear" w:color="auto" w:fill="auto"/>
            <w:vAlign w:val="center"/>
          </w:tcPr>
          <w:p w14:paraId="611438AC" w14:textId="77777777" w:rsidR="00E83FAF" w:rsidRPr="00E83FAF" w:rsidRDefault="00E83FAF" w:rsidP="00E83FAF">
            <w:pPr>
              <w:jc w:val="center"/>
              <w:rPr>
                <w:b/>
                <w:bCs/>
                <w:color w:val="000000"/>
              </w:rPr>
            </w:pPr>
            <w:r w:rsidRPr="00E83FAF">
              <w:rPr>
                <w:b/>
                <w:bCs/>
                <w:color w:val="000000"/>
              </w:rPr>
              <w:t>Виды отходов</w:t>
            </w:r>
          </w:p>
        </w:tc>
        <w:tc>
          <w:tcPr>
            <w:tcW w:w="1560" w:type="dxa"/>
            <w:tcBorders>
              <w:top w:val="single" w:sz="8" w:space="0" w:color="auto"/>
              <w:left w:val="nil"/>
              <w:bottom w:val="single" w:sz="4" w:space="0" w:color="auto"/>
              <w:right w:val="single" w:sz="8" w:space="0" w:color="auto"/>
            </w:tcBorders>
            <w:shd w:val="clear" w:color="auto" w:fill="auto"/>
            <w:vAlign w:val="center"/>
          </w:tcPr>
          <w:p w14:paraId="5FCF0822" w14:textId="77777777" w:rsidR="00E83FAF" w:rsidRPr="00E83FAF" w:rsidRDefault="00E83FAF" w:rsidP="00E83FAF">
            <w:pPr>
              <w:jc w:val="center"/>
              <w:rPr>
                <w:b/>
                <w:bCs/>
                <w:color w:val="000000"/>
              </w:rPr>
            </w:pPr>
            <w:r w:rsidRPr="00E83FAF">
              <w:rPr>
                <w:b/>
                <w:bCs/>
                <w:color w:val="000000"/>
              </w:rPr>
              <w:t>Количество, тонн</w:t>
            </w:r>
          </w:p>
        </w:tc>
        <w:tc>
          <w:tcPr>
            <w:tcW w:w="2126" w:type="dxa"/>
            <w:tcBorders>
              <w:top w:val="single" w:sz="8" w:space="0" w:color="auto"/>
              <w:left w:val="nil"/>
              <w:bottom w:val="single" w:sz="4" w:space="0" w:color="auto"/>
              <w:right w:val="single" w:sz="8" w:space="0" w:color="auto"/>
            </w:tcBorders>
            <w:shd w:val="clear" w:color="auto" w:fill="auto"/>
            <w:vAlign w:val="center"/>
          </w:tcPr>
          <w:p w14:paraId="2477DE8A" w14:textId="77777777" w:rsidR="00E83FAF" w:rsidRPr="00E83FAF" w:rsidRDefault="00E83FAF" w:rsidP="00E83FAF">
            <w:pPr>
              <w:jc w:val="center"/>
              <w:rPr>
                <w:b/>
                <w:bCs/>
                <w:color w:val="000000"/>
              </w:rPr>
            </w:pPr>
            <w:r w:rsidRPr="00E83FAF">
              <w:rPr>
                <w:b/>
                <w:bCs/>
                <w:color w:val="000000"/>
              </w:rPr>
              <w:t>Тариф,  руб./тн.</w:t>
            </w:r>
            <w:r w:rsidR="002302F9">
              <w:rPr>
                <w:b/>
                <w:bCs/>
                <w:color w:val="000000"/>
              </w:rPr>
              <w:t xml:space="preserve"> (в т.ч. НДС 20%)</w:t>
            </w:r>
          </w:p>
        </w:tc>
        <w:tc>
          <w:tcPr>
            <w:tcW w:w="2269" w:type="dxa"/>
            <w:tcBorders>
              <w:top w:val="single" w:sz="8" w:space="0" w:color="auto"/>
              <w:left w:val="nil"/>
              <w:bottom w:val="single" w:sz="4" w:space="0" w:color="auto"/>
              <w:right w:val="single" w:sz="8" w:space="0" w:color="auto"/>
            </w:tcBorders>
            <w:shd w:val="clear" w:color="auto" w:fill="auto"/>
            <w:vAlign w:val="center"/>
          </w:tcPr>
          <w:p w14:paraId="25A113F9" w14:textId="77777777" w:rsidR="00E83FAF" w:rsidRPr="00E83FAF" w:rsidRDefault="00E83FAF" w:rsidP="00E83FAF">
            <w:pPr>
              <w:jc w:val="center"/>
              <w:rPr>
                <w:b/>
                <w:bCs/>
                <w:color w:val="000000"/>
              </w:rPr>
            </w:pPr>
            <w:r w:rsidRPr="00E83FAF">
              <w:rPr>
                <w:b/>
                <w:bCs/>
                <w:color w:val="000000"/>
              </w:rPr>
              <w:t>Сумма, руб.</w:t>
            </w:r>
            <w:r w:rsidR="002302F9">
              <w:rPr>
                <w:b/>
                <w:bCs/>
                <w:color w:val="000000"/>
              </w:rPr>
              <w:t xml:space="preserve"> (в т.ч. НДС 20%)</w:t>
            </w:r>
          </w:p>
        </w:tc>
      </w:tr>
      <w:tr w:rsidR="009B4791" w:rsidRPr="00E83FAF" w14:paraId="016ABAB7" w14:textId="77777777" w:rsidTr="00A952BC">
        <w:trPr>
          <w:trHeight w:val="33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49DED412" w14:textId="3C867FB8" w:rsidR="009B4791" w:rsidRPr="00E83FAF" w:rsidRDefault="009B4791" w:rsidP="009B4791">
            <w:pPr>
              <w:jc w:val="center"/>
              <w:rPr>
                <w:color w:val="000000"/>
              </w:rPr>
            </w:pPr>
            <w:r w:rsidRPr="00E83FAF">
              <w:rPr>
                <w:color w:val="000000"/>
              </w:rPr>
              <w:t>Т</w:t>
            </w:r>
            <w:r>
              <w:rPr>
                <w:color w:val="000000"/>
              </w:rPr>
              <w:t>вердые производственные отходы 3 класса опасности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7A8092" w14:textId="77777777" w:rsidR="009B4791" w:rsidRDefault="009B4791" w:rsidP="009B4791">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14:paraId="6AA32632" w14:textId="04338C15" w:rsidR="009B4791" w:rsidRPr="002302F9" w:rsidRDefault="00D4051D" w:rsidP="009B4791">
            <w:pPr>
              <w:jc w:val="center"/>
            </w:pPr>
            <w:r>
              <w:t>915,00</w:t>
            </w:r>
            <w:r w:rsidR="009B4791">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FFD3F1B" w14:textId="77777777" w:rsidR="009B4791" w:rsidRPr="002302F9" w:rsidRDefault="009B4791" w:rsidP="009B4791">
            <w:pPr>
              <w:jc w:val="center"/>
            </w:pPr>
          </w:p>
        </w:tc>
      </w:tr>
      <w:tr w:rsidR="009B4791" w:rsidRPr="00E83FAF" w14:paraId="50978BDA" w14:textId="77777777" w:rsidTr="00A952BC">
        <w:trPr>
          <w:trHeight w:val="33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0EF00A05" w14:textId="4ED8AED3" w:rsidR="009B4791" w:rsidRPr="00E83FAF" w:rsidRDefault="009B4791" w:rsidP="009B4791">
            <w:pPr>
              <w:jc w:val="center"/>
              <w:rPr>
                <w:color w:val="000000"/>
              </w:rPr>
            </w:pPr>
            <w:r w:rsidRPr="00714BB7">
              <w:rPr>
                <w:color w:val="000000"/>
              </w:rPr>
              <w:t>Т</w:t>
            </w:r>
            <w:r>
              <w:rPr>
                <w:color w:val="000000"/>
              </w:rPr>
              <w:t>вердые производственные отходы 4</w:t>
            </w:r>
            <w:r w:rsidRPr="00714BB7">
              <w:rPr>
                <w:color w:val="000000"/>
              </w:rPr>
              <w:t xml:space="preserve"> класса опасности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BD1A64" w14:textId="77777777" w:rsidR="009B4791" w:rsidRDefault="009B4791" w:rsidP="009B4791">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14:paraId="56AA271F" w14:textId="058C942C" w:rsidR="009B4791" w:rsidRDefault="00D4051D" w:rsidP="009B4791">
            <w:pPr>
              <w:jc w:val="center"/>
            </w:pPr>
            <w:r>
              <w:t>508</w:t>
            </w:r>
            <w:r w:rsidR="009B4791">
              <w:t>,00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8ABC453" w14:textId="77777777" w:rsidR="009B4791" w:rsidRPr="002302F9" w:rsidRDefault="009B4791" w:rsidP="009B4791">
            <w:pPr>
              <w:jc w:val="center"/>
            </w:pPr>
          </w:p>
        </w:tc>
      </w:tr>
      <w:tr w:rsidR="009B4791" w:rsidRPr="00E83FAF" w14:paraId="12C1D886" w14:textId="77777777" w:rsidTr="00A952BC">
        <w:trPr>
          <w:trHeight w:val="33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12737E6F" w14:textId="59E056F5" w:rsidR="009B4791" w:rsidRPr="00E83FAF" w:rsidRDefault="009B4791" w:rsidP="009B4791">
            <w:pPr>
              <w:jc w:val="center"/>
              <w:rPr>
                <w:color w:val="000000"/>
              </w:rPr>
            </w:pPr>
            <w:r w:rsidRPr="00714BB7">
              <w:rPr>
                <w:color w:val="000000"/>
              </w:rPr>
              <w:t>Твердые производственные отходы 5 класса опасности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C62B62" w14:textId="77777777" w:rsidR="009B4791" w:rsidRDefault="009B4791" w:rsidP="009B4791">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14:paraId="147B3E3F" w14:textId="6AE8EB27" w:rsidR="009B4791" w:rsidRDefault="00D4051D" w:rsidP="009B4791">
            <w:pPr>
              <w:jc w:val="center"/>
            </w:pPr>
            <w:r>
              <w:t>508</w:t>
            </w:r>
            <w:r w:rsidR="009B4791">
              <w:t>,00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70FC33D" w14:textId="77777777" w:rsidR="009B4791" w:rsidRPr="002302F9" w:rsidRDefault="009B4791" w:rsidP="009B4791">
            <w:pPr>
              <w:jc w:val="center"/>
            </w:pPr>
          </w:p>
        </w:tc>
      </w:tr>
      <w:tr w:rsidR="009B4791" w:rsidRPr="00E83FAF" w14:paraId="49BB1F24" w14:textId="77777777" w:rsidTr="009079E2">
        <w:trPr>
          <w:trHeight w:val="306"/>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7689B207" w14:textId="77777777" w:rsidR="009B4791" w:rsidRPr="006C7ADD" w:rsidRDefault="009B4791" w:rsidP="009B4791">
            <w:pPr>
              <w:jc w:val="center"/>
              <w:rPr>
                <w:b/>
                <w:color w:val="000000"/>
              </w:rPr>
            </w:pPr>
            <w:r w:rsidRPr="006C7ADD">
              <w:rPr>
                <w:b/>
                <w:color w:val="000000"/>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7FB58D" w14:textId="77777777" w:rsidR="009B4791" w:rsidRDefault="009B4791" w:rsidP="009B4791">
            <w:pPr>
              <w:jc w:val="center"/>
              <w:rPr>
                <w:b/>
                <w:bCs/>
                <w:color w:val="000000"/>
              </w:rPr>
            </w:pPr>
            <w:r>
              <w:rPr>
                <w:b/>
                <w:bCs/>
                <w:color w:val="000000"/>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649CBF" w14:textId="77777777" w:rsidR="009B4791" w:rsidRDefault="009B4791" w:rsidP="009B4791">
            <w:pPr>
              <w:jc w:val="center"/>
              <w:rPr>
                <w:b/>
                <w:bCs/>
                <w:color w:val="000000"/>
              </w:rPr>
            </w:pPr>
            <w:r>
              <w:rPr>
                <w:b/>
                <w:bCs/>
                <w:color w:val="000000"/>
              </w:rPr>
              <w:t> </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7DDF98A" w14:textId="77777777" w:rsidR="009B4791" w:rsidRPr="002302F9" w:rsidRDefault="009B4791" w:rsidP="009B4791">
            <w:pPr>
              <w:jc w:val="center"/>
            </w:pPr>
          </w:p>
        </w:tc>
      </w:tr>
    </w:tbl>
    <w:p w14:paraId="2AA67328" w14:textId="77777777" w:rsidR="00E83FAF" w:rsidRPr="000769D3" w:rsidRDefault="00E83FAF" w:rsidP="00E83FAF"/>
    <w:p w14:paraId="69A090EC" w14:textId="1E730CF3" w:rsidR="002A55C2" w:rsidRDefault="00F6757F" w:rsidP="00BC3A1E">
      <w:pPr>
        <w:ind w:firstLine="709"/>
        <w:jc w:val="both"/>
      </w:pPr>
      <w:r>
        <w:t>Ориентировочная стоимость</w:t>
      </w:r>
      <w:r w:rsidRPr="00F6757F">
        <w:t xml:space="preserve">  услуг по договору составляет</w:t>
      </w:r>
      <w:r w:rsidR="00AB3244" w:rsidRPr="00AB3244">
        <w:t>__________</w:t>
      </w:r>
      <w:r w:rsidRPr="00F6757F">
        <w:t xml:space="preserve"> рублей</w:t>
      </w:r>
      <w:r w:rsidR="00AB3244" w:rsidRPr="00AB3244">
        <w:t xml:space="preserve"> ______</w:t>
      </w:r>
      <w:r w:rsidRPr="00F6757F">
        <w:t xml:space="preserve">  копеек, в том числе  НДС 20% </w:t>
      </w:r>
      <w:r w:rsidR="004A24D4">
        <w:t>.</w:t>
      </w:r>
    </w:p>
    <w:p w14:paraId="0E22DD1A" w14:textId="77777777" w:rsidR="00D4776B" w:rsidRDefault="00D4776B" w:rsidP="00BC3A1E">
      <w:pPr>
        <w:ind w:firstLine="709"/>
        <w:jc w:val="both"/>
      </w:pPr>
    </w:p>
    <w:tbl>
      <w:tblPr>
        <w:tblW w:w="9923" w:type="dxa"/>
        <w:tblInd w:w="250" w:type="dxa"/>
        <w:tblLayout w:type="fixed"/>
        <w:tblLook w:val="0000" w:firstRow="0" w:lastRow="0" w:firstColumn="0" w:lastColumn="0" w:noHBand="0" w:noVBand="0"/>
      </w:tblPr>
      <w:tblGrid>
        <w:gridCol w:w="4820"/>
        <w:gridCol w:w="5103"/>
      </w:tblGrid>
      <w:tr w:rsidR="00845233" w:rsidRPr="00A70766" w14:paraId="77F40703" w14:textId="77777777" w:rsidTr="005B5570">
        <w:trPr>
          <w:trHeight w:val="2034"/>
        </w:trPr>
        <w:tc>
          <w:tcPr>
            <w:tcW w:w="4820" w:type="dxa"/>
            <w:shd w:val="clear" w:color="auto" w:fill="auto"/>
          </w:tcPr>
          <w:p w14:paraId="11A430DD" w14:textId="77777777" w:rsidR="00845233" w:rsidRPr="00081DCE" w:rsidRDefault="00845233" w:rsidP="00310168">
            <w:pPr>
              <w:pStyle w:val="31"/>
              <w:snapToGrid w:val="0"/>
              <w:rPr>
                <w:szCs w:val="24"/>
              </w:rPr>
            </w:pPr>
            <w:r w:rsidRPr="00081DCE">
              <w:rPr>
                <w:szCs w:val="24"/>
              </w:rPr>
              <w:t>«Исполнитель»</w:t>
            </w:r>
          </w:p>
          <w:p w14:paraId="62F352FE" w14:textId="77777777" w:rsidR="00845233" w:rsidRPr="00081DCE" w:rsidRDefault="009079E2" w:rsidP="00310168">
            <w:pPr>
              <w:pStyle w:val="31"/>
              <w:snapToGrid w:val="0"/>
              <w:rPr>
                <w:szCs w:val="24"/>
              </w:rPr>
            </w:pPr>
            <w:r>
              <w:rPr>
                <w:szCs w:val="24"/>
              </w:rPr>
              <w:t>ООО «Вектор-Н</w:t>
            </w:r>
            <w:r w:rsidR="009E41B6">
              <w:rPr>
                <w:szCs w:val="24"/>
              </w:rPr>
              <w:t>»</w:t>
            </w:r>
          </w:p>
          <w:p w14:paraId="2BC3C9C5" w14:textId="77777777" w:rsidR="00845233" w:rsidRPr="00081DCE" w:rsidRDefault="00845233" w:rsidP="00310168">
            <w:pPr>
              <w:pStyle w:val="31"/>
              <w:snapToGrid w:val="0"/>
              <w:rPr>
                <w:szCs w:val="24"/>
              </w:rPr>
            </w:pPr>
          </w:p>
          <w:p w14:paraId="112048D6" w14:textId="77777777" w:rsidR="00626EAB" w:rsidRPr="00081DCE" w:rsidRDefault="00626EAB" w:rsidP="00310168">
            <w:pPr>
              <w:pStyle w:val="31"/>
              <w:snapToGrid w:val="0"/>
              <w:rPr>
                <w:szCs w:val="24"/>
              </w:rPr>
            </w:pPr>
          </w:p>
          <w:p w14:paraId="1E96EB0C" w14:textId="77777777" w:rsidR="00845233" w:rsidRPr="00081DCE" w:rsidRDefault="00845233" w:rsidP="00310168">
            <w:pPr>
              <w:pStyle w:val="31"/>
              <w:snapToGrid w:val="0"/>
              <w:rPr>
                <w:szCs w:val="24"/>
              </w:rPr>
            </w:pPr>
          </w:p>
          <w:p w14:paraId="1EC3F2C5" w14:textId="17207B49" w:rsidR="00845233" w:rsidRPr="00081DCE" w:rsidRDefault="00845233" w:rsidP="00310168">
            <w:pPr>
              <w:pStyle w:val="31"/>
              <w:rPr>
                <w:szCs w:val="24"/>
              </w:rPr>
            </w:pPr>
            <w:r w:rsidRPr="00081DCE">
              <w:rPr>
                <w:szCs w:val="24"/>
              </w:rPr>
              <w:t>__</w:t>
            </w:r>
            <w:r w:rsidR="002B6718" w:rsidRPr="00081DCE">
              <w:rPr>
                <w:szCs w:val="24"/>
              </w:rPr>
              <w:t>__________________</w:t>
            </w:r>
            <w:r w:rsidR="00186460" w:rsidRPr="00081DCE">
              <w:rPr>
                <w:szCs w:val="24"/>
              </w:rPr>
              <w:t xml:space="preserve"> </w:t>
            </w:r>
            <w:r w:rsidR="002441C9">
              <w:rPr>
                <w:szCs w:val="24"/>
              </w:rPr>
              <w:t>А.В. Герасимов</w:t>
            </w:r>
          </w:p>
          <w:p w14:paraId="5E452703" w14:textId="77777777" w:rsidR="00845233" w:rsidRPr="009E41B6" w:rsidRDefault="00845233" w:rsidP="00310168">
            <w:pPr>
              <w:pStyle w:val="31"/>
              <w:snapToGrid w:val="0"/>
              <w:rPr>
                <w:sz w:val="20"/>
              </w:rPr>
            </w:pPr>
            <w:r w:rsidRPr="009E41B6">
              <w:rPr>
                <w:sz w:val="20"/>
              </w:rPr>
              <w:t>М. П.</w:t>
            </w:r>
          </w:p>
        </w:tc>
        <w:tc>
          <w:tcPr>
            <w:tcW w:w="5103" w:type="dxa"/>
            <w:shd w:val="clear" w:color="auto" w:fill="auto"/>
          </w:tcPr>
          <w:p w14:paraId="1DF687D1" w14:textId="77777777" w:rsidR="00BB2850" w:rsidRPr="008F7320" w:rsidRDefault="00BB2850" w:rsidP="00BB2850">
            <w:pPr>
              <w:rPr>
                <w:b/>
              </w:rPr>
            </w:pPr>
            <w:r w:rsidRPr="008F7320">
              <w:rPr>
                <w:b/>
              </w:rPr>
              <w:t>Заказчик:</w:t>
            </w:r>
          </w:p>
          <w:p w14:paraId="15C51BB8" w14:textId="77777777" w:rsidR="002D5DF4" w:rsidRDefault="002D5DF4" w:rsidP="002D5DF4">
            <w:pPr>
              <w:pStyle w:val="a5"/>
              <w:spacing w:after="0"/>
              <w:jc w:val="both"/>
              <w:rPr>
                <w:b/>
                <w:bCs/>
              </w:rPr>
            </w:pPr>
          </w:p>
          <w:p w14:paraId="45C51D90" w14:textId="77777777" w:rsidR="002D5DF4" w:rsidRDefault="002D5DF4" w:rsidP="002D5DF4">
            <w:pPr>
              <w:pStyle w:val="a5"/>
              <w:spacing w:after="0"/>
              <w:jc w:val="both"/>
              <w:rPr>
                <w:b/>
                <w:bCs/>
                <w:lang w:val="ru-RU"/>
              </w:rPr>
            </w:pPr>
          </w:p>
          <w:p w14:paraId="360BEE3C" w14:textId="77777777" w:rsidR="00AB3244" w:rsidRPr="002D5DF4" w:rsidRDefault="00AB3244" w:rsidP="002D5DF4">
            <w:pPr>
              <w:pStyle w:val="a5"/>
              <w:spacing w:after="0"/>
              <w:jc w:val="both"/>
              <w:rPr>
                <w:b/>
                <w:bCs/>
                <w:lang w:val="ru-RU"/>
              </w:rPr>
            </w:pPr>
          </w:p>
          <w:p w14:paraId="02BF543C" w14:textId="77777777" w:rsidR="002D5DF4" w:rsidRPr="00382165" w:rsidRDefault="002D5DF4" w:rsidP="002D5DF4">
            <w:pPr>
              <w:pStyle w:val="a5"/>
              <w:spacing w:after="0"/>
              <w:jc w:val="both"/>
              <w:rPr>
                <w:b/>
                <w:bCs/>
              </w:rPr>
            </w:pPr>
          </w:p>
          <w:p w14:paraId="010F2C83" w14:textId="77777777" w:rsidR="002D5DF4" w:rsidRPr="00382165" w:rsidRDefault="002D5DF4" w:rsidP="002D5DF4">
            <w:pPr>
              <w:rPr>
                <w:b/>
              </w:rPr>
            </w:pPr>
            <w:r w:rsidRPr="00382165">
              <w:rPr>
                <w:b/>
              </w:rPr>
              <w:t>___________________</w:t>
            </w:r>
            <w:r w:rsidR="00C304F6">
              <w:rPr>
                <w:b/>
              </w:rPr>
              <w:t xml:space="preserve"> /____________________</w:t>
            </w:r>
          </w:p>
          <w:p w14:paraId="263FC84D" w14:textId="3376E9CD" w:rsidR="00900579" w:rsidRPr="00D4776B" w:rsidRDefault="00845233" w:rsidP="006B4B66">
            <w:pPr>
              <w:rPr>
                <w:b/>
                <w:sz w:val="20"/>
                <w:szCs w:val="20"/>
              </w:rPr>
            </w:pPr>
            <w:r w:rsidRPr="009E41B6">
              <w:rPr>
                <w:b/>
                <w:sz w:val="20"/>
                <w:szCs w:val="20"/>
              </w:rPr>
              <w:t>М. П.</w:t>
            </w:r>
          </w:p>
        </w:tc>
      </w:tr>
      <w:permEnd w:id="1020002391"/>
    </w:tbl>
    <w:p w14:paraId="7FBFEA55" w14:textId="77777777" w:rsidR="00E63AA3" w:rsidRDefault="00E63AA3" w:rsidP="004F3949">
      <w:pPr>
        <w:tabs>
          <w:tab w:val="left" w:pos="10035"/>
        </w:tabs>
        <w:sectPr w:rsidR="00E63AA3" w:rsidSect="00D4776B">
          <w:pgSz w:w="11906" w:h="16838"/>
          <w:pgMar w:top="737" w:right="567" w:bottom="709" w:left="1304" w:header="720" w:footer="720" w:gutter="0"/>
          <w:cols w:space="720"/>
          <w:docGrid w:linePitch="360"/>
        </w:sectPr>
      </w:pPr>
    </w:p>
    <w:p w14:paraId="73F42314" w14:textId="77777777" w:rsidR="00D4776B" w:rsidRDefault="00D4776B" w:rsidP="006677A5">
      <w:pPr>
        <w:spacing w:line="228" w:lineRule="auto"/>
      </w:pPr>
      <w:permStart w:id="1262823408" w:edGrp="everyone"/>
    </w:p>
    <w:p w14:paraId="21566141" w14:textId="77777777" w:rsidR="00D4776B" w:rsidRDefault="00E63AA3" w:rsidP="00D4776B">
      <w:pPr>
        <w:spacing w:line="228" w:lineRule="auto"/>
        <w:jc w:val="right"/>
        <w:rPr>
          <w:b/>
        </w:rPr>
      </w:pPr>
      <w:r>
        <w:t>Приложение №2</w:t>
      </w:r>
      <w:r w:rsidR="00BC3A1E" w:rsidRPr="00BC3A1E">
        <w:rPr>
          <w:b/>
        </w:rPr>
        <w:t xml:space="preserve"> </w:t>
      </w:r>
      <w:r w:rsidR="00BC3A1E">
        <w:rPr>
          <w:b/>
        </w:rPr>
        <w:t>«</w:t>
      </w:r>
      <w:r w:rsidR="00BC3A1E" w:rsidRPr="00126B2D">
        <w:rPr>
          <w:b/>
        </w:rPr>
        <w:t>ФОРМА ЗАЯВКИ</w:t>
      </w:r>
      <w:r w:rsidR="00BC3A1E">
        <w:rPr>
          <w:b/>
        </w:rPr>
        <w:t>»</w:t>
      </w:r>
    </w:p>
    <w:p w14:paraId="55A99FD3" w14:textId="3955767B" w:rsidR="00E63AA3" w:rsidRDefault="00CF5C72" w:rsidP="00D4776B">
      <w:pPr>
        <w:spacing w:line="228" w:lineRule="auto"/>
        <w:jc w:val="right"/>
      </w:pPr>
      <w:r>
        <w:rPr>
          <w:noProof/>
        </w:rPr>
        <mc:AlternateContent>
          <mc:Choice Requires="wps">
            <w:drawing>
              <wp:anchor distT="0" distB="0" distL="114300" distR="114300" simplePos="0" relativeHeight="251678720" behindDoc="1" locked="0" layoutInCell="1" allowOverlap="1" wp14:anchorId="211E3190" wp14:editId="72101EFB">
                <wp:simplePos x="0" y="0"/>
                <wp:positionH relativeFrom="column">
                  <wp:posOffset>-54527</wp:posOffset>
                </wp:positionH>
                <wp:positionV relativeFrom="paragraph">
                  <wp:posOffset>178684</wp:posOffset>
                </wp:positionV>
                <wp:extent cx="9882505" cy="4667416"/>
                <wp:effectExtent l="0" t="0" r="23495" b="19050"/>
                <wp:wrapNone/>
                <wp:docPr id="3" name="Надпись 3"/>
                <wp:cNvGraphicFramePr/>
                <a:graphic xmlns:a="http://schemas.openxmlformats.org/drawingml/2006/main">
                  <a:graphicData uri="http://schemas.microsoft.com/office/word/2010/wordprocessingShape">
                    <wps:wsp>
                      <wps:cNvSpPr txBox="1"/>
                      <wps:spPr>
                        <a:xfrm>
                          <a:off x="0" y="0"/>
                          <a:ext cx="9882505" cy="4667416"/>
                        </a:xfrm>
                        <a:prstGeom prst="rect">
                          <a:avLst/>
                        </a:prstGeom>
                        <a:solidFill>
                          <a:schemeClr val="bg2"/>
                        </a:solidFill>
                        <a:ln w="6350">
                          <a:solidFill>
                            <a:prstClr val="black"/>
                          </a:solidFill>
                        </a:ln>
                      </wps:spPr>
                      <wps:txbx>
                        <w:txbxContent>
                          <w:p w14:paraId="6C401F0C" w14:textId="77777777" w:rsidR="00312D02" w:rsidRDefault="00312D02">
                            <w:permStart w:id="1365777628" w:edGrp="everyone"/>
                            <w:permEnd w:id="13657776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1E3190" id="_x0000_t202" coordsize="21600,21600" o:spt="202" path="m,l,21600r21600,l21600,xe">
                <v:stroke joinstyle="miter"/>
                <v:path gradientshapeok="t" o:connecttype="rect"/>
              </v:shapetype>
              <v:shape id="Надпись 3" o:spid="_x0000_s1026" type="#_x0000_t202" style="position:absolute;left:0;text-align:left;margin-left:-4.3pt;margin-top:14.05pt;width:778.15pt;height:367.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" fillcolor="#e7e6e6 [3214]" strokeweight=".5pt">
                <v:textbox>
                  <w:txbxContent>
                    <w:p w14:paraId="6C401F0C" w14:textId="77777777" w:rsidR="00312D02" w:rsidRDefault="00312D02">
                      <w:permStart w:id="1365777628" w:edGrp="everyone"/>
                      <w:permEnd w:id="1365777628"/>
                    </w:p>
                  </w:txbxContent>
                </v:textbox>
              </v:shape>
            </w:pict>
          </mc:Fallback>
        </mc:AlternateContent>
      </w:r>
      <w:r w:rsidR="00E63AA3">
        <w:t>к договору № _________ от ____________</w:t>
      </w:r>
    </w:p>
    <w:p w14:paraId="33EFB3A8" w14:textId="3E1509F1" w:rsidR="00E63AA3" w:rsidRPr="00126B2D" w:rsidRDefault="00BC3A1E" w:rsidP="008A00A9">
      <w:pPr>
        <w:spacing w:line="228" w:lineRule="auto"/>
        <w:jc w:val="center"/>
        <w:rPr>
          <w:b/>
        </w:rPr>
      </w:pPr>
      <w:r>
        <w:rPr>
          <w:b/>
        </w:rPr>
        <w:t>ЗАЯВКА</w:t>
      </w:r>
    </w:p>
    <w:p w14:paraId="0DCC0CD3" w14:textId="062112A1" w:rsidR="00E63AA3" w:rsidRPr="00126B2D" w:rsidRDefault="00E63AA3" w:rsidP="008A00A9">
      <w:pPr>
        <w:spacing w:line="228" w:lineRule="auto"/>
        <w:jc w:val="center"/>
        <w:rPr>
          <w:b/>
        </w:rPr>
      </w:pPr>
      <w:r w:rsidRPr="00126B2D">
        <w:rPr>
          <w:b/>
        </w:rPr>
        <w:t>на планируемую передачу отходов на полигоне ТБО</w:t>
      </w:r>
    </w:p>
    <w:p w14:paraId="6814B77E" w14:textId="77777777" w:rsidR="00E63AA3" w:rsidRPr="00126B2D" w:rsidRDefault="00E63AA3" w:rsidP="008A00A9">
      <w:pPr>
        <w:spacing w:line="228" w:lineRule="auto"/>
        <w:jc w:val="center"/>
        <w:rPr>
          <w:b/>
        </w:rPr>
      </w:pPr>
      <w:r w:rsidRPr="00126B2D">
        <w:rPr>
          <w:b/>
        </w:rPr>
        <w:t>ООО «Вектор-Н»</w:t>
      </w:r>
    </w:p>
    <w:p w14:paraId="3AA0561E" w14:textId="579325C1" w:rsidR="00E63AA3" w:rsidRDefault="00E63AA3" w:rsidP="008A00A9">
      <w:pPr>
        <w:tabs>
          <w:tab w:val="left" w:pos="10035"/>
        </w:tabs>
        <w:spacing w:line="228" w:lineRule="auto"/>
        <w:jc w:val="center"/>
      </w:pPr>
      <w:r>
        <w:t>Во исполнение договора № _______ от «___»___________202___ года прошу принять следующие отходы:</w:t>
      </w:r>
    </w:p>
    <w:p w14:paraId="342B5A0A" w14:textId="431C48C9" w:rsidR="00BC3A1E" w:rsidRPr="00BC3A1E" w:rsidRDefault="00BC3A1E" w:rsidP="008A00A9">
      <w:pPr>
        <w:tabs>
          <w:tab w:val="left" w:pos="10035"/>
        </w:tabs>
        <w:spacing w:line="228" w:lineRule="auto"/>
        <w:jc w:val="center"/>
        <w:rPr>
          <w:b/>
          <w:bCs/>
          <w:sz w:val="16"/>
          <w:szCs w:val="16"/>
        </w:rPr>
      </w:pPr>
      <w:r w:rsidRPr="00BC3A1E">
        <w:rPr>
          <w:sz w:val="16"/>
          <w:szCs w:val="16"/>
        </w:rPr>
        <w:t xml:space="preserve">                                                                                                                      </w:t>
      </w:r>
      <w:r>
        <w:rPr>
          <w:sz w:val="16"/>
          <w:szCs w:val="16"/>
        </w:rPr>
        <w:t xml:space="preserve">                                                      </w:t>
      </w:r>
    </w:p>
    <w:p w14:paraId="29A02554" w14:textId="77777777" w:rsidR="00BC3A1E" w:rsidRDefault="00BC3A1E" w:rsidP="008A00A9">
      <w:pPr>
        <w:tabs>
          <w:tab w:val="left" w:pos="10035"/>
        </w:tabs>
        <w:spacing w:line="228" w:lineRule="auto"/>
        <w:jc w:val="center"/>
      </w:pPr>
    </w:p>
    <w:tbl>
      <w:tblPr>
        <w:tblpPr w:leftFromText="180" w:rightFromText="180" w:vertAnchor="text" w:horzAnchor="margin" w:tblpXSpec="center" w:tblpY="110"/>
        <w:tblW w:w="13598" w:type="dxa"/>
        <w:shd w:val="clear" w:color="auto" w:fill="FFFFFF"/>
        <w:tblLayout w:type="fixed"/>
        <w:tblCellMar>
          <w:left w:w="0" w:type="dxa"/>
          <w:right w:w="0" w:type="dxa"/>
        </w:tblCellMar>
        <w:tblLook w:val="04A0" w:firstRow="1" w:lastRow="0" w:firstColumn="1" w:lastColumn="0" w:noHBand="0" w:noVBand="1"/>
      </w:tblPr>
      <w:tblGrid>
        <w:gridCol w:w="416"/>
        <w:gridCol w:w="1134"/>
        <w:gridCol w:w="3686"/>
        <w:gridCol w:w="1701"/>
        <w:gridCol w:w="1701"/>
        <w:gridCol w:w="1984"/>
        <w:gridCol w:w="1488"/>
        <w:gridCol w:w="1488"/>
      </w:tblGrid>
      <w:tr w:rsidR="00BC3A1E" w:rsidRPr="00D16E53" w14:paraId="2367502B" w14:textId="77777777" w:rsidTr="00BC3A1E">
        <w:tc>
          <w:tcPr>
            <w:tcW w:w="4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E89C9D" w14:textId="77777777" w:rsidR="00BC3A1E" w:rsidRPr="00D16E53" w:rsidRDefault="00BC3A1E" w:rsidP="00BC3A1E">
            <w:pPr>
              <w:spacing w:line="228" w:lineRule="auto"/>
              <w:jc w:val="center"/>
              <w:rPr>
                <w:highlight w:val="lightGray"/>
              </w:rPr>
            </w:pPr>
            <w:r w:rsidRPr="00D16E53">
              <w:rPr>
                <w:highlight w:val="lightGray"/>
              </w:rPr>
              <w:t>N п/п</w:t>
            </w: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55CD2ED1" w14:textId="77777777" w:rsidR="00BC3A1E" w:rsidRPr="00D16E53" w:rsidRDefault="00BC3A1E" w:rsidP="00BC3A1E">
            <w:pPr>
              <w:spacing w:line="228" w:lineRule="auto"/>
              <w:jc w:val="center"/>
              <w:rPr>
                <w:highlight w:val="lightGray"/>
              </w:rPr>
            </w:pPr>
            <w:r w:rsidRPr="00D16E53">
              <w:rPr>
                <w:highlight w:val="lightGray"/>
              </w:rPr>
              <w:t>Класс опасности</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89E476" w14:textId="77777777" w:rsidR="00BC3A1E" w:rsidRPr="00D16E53" w:rsidRDefault="00BC3A1E" w:rsidP="00BC3A1E">
            <w:pPr>
              <w:spacing w:line="228" w:lineRule="auto"/>
              <w:jc w:val="center"/>
              <w:rPr>
                <w:highlight w:val="lightGray"/>
              </w:rPr>
            </w:pPr>
            <w:r w:rsidRPr="00D16E53">
              <w:rPr>
                <w:highlight w:val="lightGray"/>
              </w:rPr>
              <w:t>Наименование вида отхода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0E6938" w14:textId="77777777" w:rsidR="00BC3A1E" w:rsidRPr="00D16E53" w:rsidRDefault="00BC3A1E" w:rsidP="00BC3A1E">
            <w:pPr>
              <w:spacing w:line="228" w:lineRule="auto"/>
              <w:jc w:val="center"/>
              <w:rPr>
                <w:highlight w:val="lightGray"/>
              </w:rPr>
            </w:pPr>
            <w:r w:rsidRPr="00D16E53">
              <w:rPr>
                <w:highlight w:val="lightGray"/>
              </w:rPr>
              <w:t xml:space="preserve">Код по </w:t>
            </w:r>
            <w:hyperlink r:id="rId8" w:anchor="dst100019" w:history="1">
              <w:r w:rsidRPr="00D16E53">
                <w:rPr>
                  <w:highlight w:val="lightGray"/>
                </w:rPr>
                <w:t>ФККО</w:t>
              </w:r>
            </w:hyperlink>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767D5" w14:textId="77777777" w:rsidR="00BC3A1E" w:rsidRPr="00D16E53" w:rsidRDefault="00BC3A1E" w:rsidP="00BC3A1E">
            <w:pPr>
              <w:spacing w:line="228" w:lineRule="auto"/>
              <w:jc w:val="center"/>
              <w:rPr>
                <w:highlight w:val="lightGray"/>
              </w:rPr>
            </w:pPr>
            <w:r w:rsidRPr="00D16E53">
              <w:rPr>
                <w:highlight w:val="lightGray"/>
              </w:rPr>
              <w:t>Количество передаваемых отходов</w:t>
            </w:r>
          </w:p>
        </w:tc>
        <w:tc>
          <w:tcPr>
            <w:tcW w:w="1488" w:type="dxa"/>
            <w:vMerge w:val="restart"/>
            <w:tcBorders>
              <w:top w:val="single" w:sz="8" w:space="0" w:color="000000"/>
              <w:left w:val="single" w:sz="8" w:space="0" w:color="000000"/>
              <w:right w:val="single" w:sz="8" w:space="0" w:color="000000"/>
            </w:tcBorders>
            <w:shd w:val="clear" w:color="auto" w:fill="FFFFFF"/>
            <w:vAlign w:val="center"/>
          </w:tcPr>
          <w:p w14:paraId="73870BBA" w14:textId="77777777" w:rsidR="00BC3A1E" w:rsidRPr="00D16E53" w:rsidRDefault="00BC3A1E" w:rsidP="00BC3A1E">
            <w:pPr>
              <w:spacing w:line="228" w:lineRule="auto"/>
              <w:jc w:val="center"/>
              <w:rPr>
                <w:highlight w:val="lightGray"/>
              </w:rPr>
            </w:pPr>
            <w:r w:rsidRPr="00D16E53">
              <w:rPr>
                <w:highlight w:val="lightGray"/>
              </w:rPr>
              <w:t>Номинал талона, тонн</w:t>
            </w:r>
          </w:p>
        </w:tc>
        <w:tc>
          <w:tcPr>
            <w:tcW w:w="1488" w:type="dxa"/>
            <w:vMerge w:val="restart"/>
            <w:tcBorders>
              <w:top w:val="single" w:sz="8" w:space="0" w:color="000000"/>
              <w:left w:val="single" w:sz="8" w:space="0" w:color="000000"/>
              <w:right w:val="single" w:sz="8" w:space="0" w:color="000000"/>
            </w:tcBorders>
            <w:shd w:val="clear" w:color="auto" w:fill="FFFFFF"/>
            <w:vAlign w:val="center"/>
          </w:tcPr>
          <w:p w14:paraId="1ED9C500" w14:textId="77777777" w:rsidR="00BC3A1E" w:rsidRPr="00D16E53" w:rsidRDefault="00BC3A1E" w:rsidP="00BC3A1E">
            <w:pPr>
              <w:spacing w:line="228" w:lineRule="auto"/>
              <w:jc w:val="center"/>
              <w:rPr>
                <w:highlight w:val="lightGray"/>
              </w:rPr>
            </w:pPr>
            <w:r w:rsidRPr="00D16E53">
              <w:rPr>
                <w:highlight w:val="lightGray"/>
              </w:rPr>
              <w:t>Количество талонов, шт.</w:t>
            </w:r>
          </w:p>
        </w:tc>
      </w:tr>
      <w:tr w:rsidR="00BC3A1E" w:rsidRPr="00D16E53" w14:paraId="29B86BD6" w14:textId="77777777" w:rsidTr="00BC3A1E">
        <w:trPr>
          <w:trHeight w:val="611"/>
        </w:trPr>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7B39D1" w14:textId="77777777" w:rsidR="00BC3A1E" w:rsidRPr="00D16E53" w:rsidRDefault="00BC3A1E" w:rsidP="00BC3A1E">
            <w:pPr>
              <w:spacing w:line="228" w:lineRule="auto"/>
              <w:jc w:val="center"/>
              <w:rPr>
                <w:highlight w:val="lightGray"/>
              </w:rPr>
            </w:pPr>
          </w:p>
        </w:tc>
        <w:tc>
          <w:tcPr>
            <w:tcW w:w="1134" w:type="dxa"/>
            <w:vMerge/>
            <w:tcBorders>
              <w:left w:val="single" w:sz="8" w:space="0" w:color="000000"/>
              <w:bottom w:val="single" w:sz="8" w:space="0" w:color="000000"/>
              <w:right w:val="single" w:sz="8" w:space="0" w:color="000000"/>
            </w:tcBorders>
            <w:shd w:val="clear" w:color="auto" w:fill="FFFFFF"/>
            <w:vAlign w:val="center"/>
          </w:tcPr>
          <w:p w14:paraId="0B65E99C" w14:textId="77777777" w:rsidR="00BC3A1E" w:rsidRPr="00D16E53" w:rsidRDefault="00BC3A1E" w:rsidP="00BC3A1E">
            <w:pPr>
              <w:spacing w:line="228" w:lineRule="auto"/>
              <w:jc w:val="center"/>
              <w:rPr>
                <w:highlight w:val="lightGray"/>
              </w:rPr>
            </w:pP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BFC19D" w14:textId="77777777" w:rsidR="00BC3A1E" w:rsidRPr="00D16E53" w:rsidRDefault="00BC3A1E" w:rsidP="00BC3A1E">
            <w:pPr>
              <w:spacing w:line="228" w:lineRule="auto"/>
              <w:jc w:val="center"/>
              <w:rPr>
                <w:highlight w:val="lightGray"/>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7389DD"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7CB75B" w14:textId="16441101" w:rsidR="00BC3A1E" w:rsidRPr="00D16E53" w:rsidRDefault="00BF10B9" w:rsidP="00BC3A1E">
            <w:pPr>
              <w:spacing w:line="228" w:lineRule="auto"/>
              <w:jc w:val="center"/>
              <w:rPr>
                <w:highlight w:val="lightGray"/>
              </w:rPr>
            </w:pPr>
            <w:r w:rsidRPr="00D16E53">
              <w:rPr>
                <w:noProof/>
                <w:highlight w:val="lightGray"/>
              </w:rPr>
              <mc:AlternateContent>
                <mc:Choice Requires="wps">
                  <w:drawing>
                    <wp:anchor distT="0" distB="0" distL="114300" distR="114300" simplePos="0" relativeHeight="251657216" behindDoc="0" locked="0" layoutInCell="1" allowOverlap="1" wp14:anchorId="361F6AA3" wp14:editId="07D42EB2">
                      <wp:simplePos x="0" y="0"/>
                      <wp:positionH relativeFrom="column">
                        <wp:posOffset>-3114040</wp:posOffset>
                      </wp:positionH>
                      <wp:positionV relativeFrom="paragraph">
                        <wp:posOffset>310515</wp:posOffset>
                      </wp:positionV>
                      <wp:extent cx="4956175" cy="1575435"/>
                      <wp:effectExtent l="0" t="171450" r="0" b="177165"/>
                      <wp:wrapNone/>
                      <wp:docPr id="4" name="Надпись 4"/>
                      <wp:cNvGraphicFramePr/>
                      <a:graphic xmlns:a="http://schemas.openxmlformats.org/drawingml/2006/main">
                        <a:graphicData uri="http://schemas.microsoft.com/office/word/2010/wordprocessingShape">
                          <wps:wsp>
                            <wps:cNvSpPr txBox="1"/>
                            <wps:spPr>
                              <a:xfrm rot="21350879">
                                <a:off x="0" y="0"/>
                                <a:ext cx="4956175" cy="1575435"/>
                              </a:xfrm>
                              <a:prstGeom prst="rect">
                                <a:avLst/>
                              </a:prstGeom>
                              <a:noFill/>
                              <a:ln>
                                <a:noFill/>
                              </a:ln>
                            </wps:spPr>
                            <wps:txbx>
                              <w:txbxContent>
                                <w:p w14:paraId="413CFA05" w14:textId="5D40C99C" w:rsidR="00A37297" w:rsidRPr="00BF10B9" w:rsidRDefault="00A37297" w:rsidP="00A37297">
                                  <w:pPr>
                                    <w:spacing w:line="228" w:lineRule="auto"/>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F10B9">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F6AA3" id="Надпись 4" o:spid="_x0000_s1027" type="#_x0000_t202" style="position:absolute;left:0;text-align:left;margin-left:-245.2pt;margin-top:24.45pt;width:390.25pt;height:124.05pt;rotation:-27210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" filled="f" stroked="f">
                      <v:textbox>
                        <w:txbxContent>
                          <w:p w14:paraId="413CFA05" w14:textId="5D40C99C" w:rsidR="00A37297" w:rsidRPr="00BF10B9" w:rsidRDefault="00A37297" w:rsidP="00A37297">
                            <w:pPr>
                              <w:spacing w:line="228" w:lineRule="auto"/>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F10B9">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Образец</w:t>
                            </w:r>
                          </w:p>
                        </w:txbxContent>
                      </v:textbox>
                    </v:shape>
                  </w:pict>
                </mc:Fallback>
              </mc:AlternateContent>
            </w:r>
            <w:r w:rsidR="00BC3A1E" w:rsidRPr="00D16E53">
              <w:rPr>
                <w:highlight w:val="lightGray"/>
              </w:rPr>
              <w:t>по видам,</w:t>
            </w:r>
          </w:p>
          <w:p w14:paraId="5492F041" w14:textId="0BDC1CA8" w:rsidR="00BC3A1E" w:rsidRPr="00D16E53" w:rsidRDefault="00BC3A1E" w:rsidP="00BC3A1E">
            <w:pPr>
              <w:spacing w:line="228" w:lineRule="auto"/>
              <w:jc w:val="center"/>
              <w:rPr>
                <w:highlight w:val="lightGray"/>
              </w:rPr>
            </w:pPr>
            <w:r w:rsidRPr="00D16E53">
              <w:rPr>
                <w:highlight w:val="lightGray"/>
              </w:rPr>
              <w:t>тонн</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17D16B" w14:textId="77777777" w:rsidR="00BC3A1E" w:rsidRPr="00D16E53" w:rsidRDefault="00BC3A1E" w:rsidP="00BC3A1E">
            <w:pPr>
              <w:spacing w:line="228" w:lineRule="auto"/>
              <w:jc w:val="center"/>
              <w:rPr>
                <w:highlight w:val="lightGray"/>
              </w:rPr>
            </w:pPr>
            <w:r w:rsidRPr="00D16E53">
              <w:rPr>
                <w:highlight w:val="lightGray"/>
              </w:rPr>
              <w:t>всего по классу опасности, тонн</w:t>
            </w:r>
          </w:p>
        </w:tc>
        <w:tc>
          <w:tcPr>
            <w:tcW w:w="1488" w:type="dxa"/>
            <w:vMerge/>
            <w:tcBorders>
              <w:left w:val="single" w:sz="8" w:space="0" w:color="000000"/>
              <w:bottom w:val="single" w:sz="8" w:space="0" w:color="000000"/>
              <w:right w:val="single" w:sz="8" w:space="0" w:color="000000"/>
            </w:tcBorders>
            <w:shd w:val="clear" w:color="auto" w:fill="FFFFFF"/>
            <w:vAlign w:val="center"/>
          </w:tcPr>
          <w:p w14:paraId="40C9CD9D" w14:textId="77777777" w:rsidR="00BC3A1E" w:rsidRPr="00D16E53" w:rsidRDefault="00BC3A1E" w:rsidP="00BC3A1E">
            <w:pPr>
              <w:spacing w:line="228" w:lineRule="auto"/>
              <w:jc w:val="center"/>
              <w:rPr>
                <w:highlight w:val="lightGray"/>
              </w:rPr>
            </w:pPr>
          </w:p>
        </w:tc>
        <w:tc>
          <w:tcPr>
            <w:tcW w:w="1488" w:type="dxa"/>
            <w:vMerge/>
            <w:tcBorders>
              <w:left w:val="single" w:sz="8" w:space="0" w:color="000000"/>
              <w:bottom w:val="single" w:sz="8" w:space="0" w:color="000000"/>
              <w:right w:val="single" w:sz="8" w:space="0" w:color="000000"/>
            </w:tcBorders>
            <w:shd w:val="clear" w:color="auto" w:fill="FFFFFF"/>
            <w:vAlign w:val="center"/>
          </w:tcPr>
          <w:p w14:paraId="18E1CE6A" w14:textId="77777777" w:rsidR="00BC3A1E" w:rsidRPr="00D16E53" w:rsidRDefault="00BC3A1E" w:rsidP="00BC3A1E">
            <w:pPr>
              <w:spacing w:line="228" w:lineRule="auto"/>
              <w:jc w:val="center"/>
              <w:rPr>
                <w:highlight w:val="lightGray"/>
              </w:rPr>
            </w:pPr>
          </w:p>
        </w:tc>
      </w:tr>
      <w:tr w:rsidR="00BC3A1E" w:rsidRPr="00D16E53" w14:paraId="026515DA" w14:textId="77777777" w:rsidTr="00BC3A1E">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0DB47B" w14:textId="77777777" w:rsidR="00BC3A1E" w:rsidRPr="00D16E53" w:rsidRDefault="00BC3A1E" w:rsidP="00BC3A1E">
            <w:pPr>
              <w:spacing w:line="228" w:lineRule="auto"/>
              <w:jc w:val="center"/>
              <w:rPr>
                <w:highlight w:val="lightGray"/>
              </w:rPr>
            </w:pPr>
            <w:r w:rsidRPr="00D16E53">
              <w:rPr>
                <w:highlight w:val="lightGray"/>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D18DF3" w14:textId="77777777" w:rsidR="00BC3A1E" w:rsidRPr="00D16E53" w:rsidRDefault="00BC3A1E" w:rsidP="00BC3A1E">
            <w:pPr>
              <w:spacing w:line="228" w:lineRule="auto"/>
              <w:jc w:val="center"/>
              <w:rPr>
                <w:highlight w:val="lightGray"/>
              </w:rPr>
            </w:pPr>
            <w:r w:rsidRPr="00D16E53">
              <w:rPr>
                <w:highlight w:val="lightGray"/>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3F971F" w14:textId="77777777" w:rsidR="00BC3A1E" w:rsidRPr="00D16E53" w:rsidRDefault="00BC3A1E" w:rsidP="00BC3A1E">
            <w:pPr>
              <w:spacing w:line="228" w:lineRule="auto"/>
              <w:jc w:val="center"/>
              <w:rPr>
                <w:highlight w:val="lightGray"/>
              </w:rPr>
            </w:pPr>
            <w:r w:rsidRPr="00D16E53">
              <w:rPr>
                <w:highlight w:val="lightGray"/>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952CB1" w14:textId="77777777" w:rsidR="00BC3A1E" w:rsidRPr="00D16E53" w:rsidRDefault="00BC3A1E" w:rsidP="00BC3A1E">
            <w:pPr>
              <w:spacing w:line="228" w:lineRule="auto"/>
              <w:jc w:val="center"/>
              <w:rPr>
                <w:highlight w:val="lightGray"/>
              </w:rPr>
            </w:pPr>
            <w:r w:rsidRPr="00D16E53">
              <w:rPr>
                <w:highlight w:val="lightGray"/>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E0777D" w14:textId="77777777" w:rsidR="00BC3A1E" w:rsidRPr="00D16E53" w:rsidRDefault="00BC3A1E" w:rsidP="00BC3A1E">
            <w:pPr>
              <w:spacing w:line="228" w:lineRule="auto"/>
              <w:jc w:val="center"/>
              <w:rPr>
                <w:highlight w:val="lightGray"/>
              </w:rPr>
            </w:pPr>
            <w:r w:rsidRPr="00D16E53">
              <w:rPr>
                <w:highlight w:val="lightGray"/>
              </w:rPr>
              <w:t>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54D38D" w14:textId="77777777" w:rsidR="00BC3A1E" w:rsidRPr="00D16E53" w:rsidRDefault="00BC3A1E" w:rsidP="00BC3A1E">
            <w:pPr>
              <w:spacing w:line="228" w:lineRule="auto"/>
              <w:jc w:val="center"/>
              <w:rPr>
                <w:highlight w:val="lightGray"/>
              </w:rPr>
            </w:pPr>
            <w:r w:rsidRPr="00D16E53">
              <w:rPr>
                <w:highlight w:val="lightGray"/>
              </w:rPr>
              <w:t>7</w:t>
            </w:r>
          </w:p>
        </w:tc>
        <w:tc>
          <w:tcPr>
            <w:tcW w:w="14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44733B" w14:textId="77777777" w:rsidR="00BC3A1E" w:rsidRPr="00D16E53" w:rsidRDefault="00BC3A1E" w:rsidP="00BC3A1E">
            <w:pPr>
              <w:spacing w:line="228" w:lineRule="auto"/>
              <w:jc w:val="center"/>
              <w:rPr>
                <w:highlight w:val="lightGray"/>
              </w:rPr>
            </w:pPr>
            <w:r w:rsidRPr="00D16E53">
              <w:rPr>
                <w:highlight w:val="lightGray"/>
              </w:rPr>
              <w:t>8</w:t>
            </w:r>
          </w:p>
        </w:tc>
        <w:tc>
          <w:tcPr>
            <w:tcW w:w="14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058251" w14:textId="77777777" w:rsidR="00BC3A1E" w:rsidRPr="00D16E53" w:rsidRDefault="00BC3A1E" w:rsidP="00BC3A1E">
            <w:pPr>
              <w:spacing w:line="228" w:lineRule="auto"/>
              <w:jc w:val="center"/>
              <w:rPr>
                <w:highlight w:val="lightGray"/>
              </w:rPr>
            </w:pPr>
            <w:r w:rsidRPr="00D16E53">
              <w:rPr>
                <w:highlight w:val="lightGray"/>
              </w:rPr>
              <w:t>9</w:t>
            </w:r>
          </w:p>
        </w:tc>
      </w:tr>
      <w:tr w:rsidR="00BC3A1E" w:rsidRPr="00D16E53" w14:paraId="0A3AE445" w14:textId="77777777" w:rsidTr="00BC3A1E">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03F70D" w14:textId="77777777" w:rsidR="00BC3A1E" w:rsidRPr="00D16E53" w:rsidRDefault="00BC3A1E" w:rsidP="00BC3A1E">
            <w:pPr>
              <w:spacing w:line="228" w:lineRule="auto"/>
              <w:jc w:val="center"/>
              <w:rPr>
                <w:highlight w:val="lightGray"/>
              </w:rPr>
            </w:pP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6229AA07" w14:textId="77777777" w:rsidR="00BC3A1E" w:rsidRPr="00D16E53" w:rsidRDefault="00BC3A1E" w:rsidP="00BC3A1E">
            <w:pPr>
              <w:spacing w:line="228" w:lineRule="auto"/>
              <w:jc w:val="center"/>
              <w:rPr>
                <w:highlight w:val="lightGray"/>
                <w:lang w:val="en-US"/>
              </w:rPr>
            </w:pPr>
            <w:r w:rsidRPr="00D16E53">
              <w:rPr>
                <w:highlight w:val="lightGray"/>
                <w:lang w:val="en-US"/>
              </w:rPr>
              <w:t>III</w:t>
            </w: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6CCC7F"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EE0AF1"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267B1E" w14:textId="77777777" w:rsidR="00BC3A1E" w:rsidRPr="00D16E53" w:rsidRDefault="00BC3A1E" w:rsidP="00BC3A1E">
            <w:pPr>
              <w:spacing w:line="228" w:lineRule="auto"/>
              <w:jc w:val="center"/>
              <w:rPr>
                <w:highlight w:val="lightGray"/>
              </w:rPr>
            </w:pPr>
          </w:p>
        </w:tc>
        <w:tc>
          <w:tcPr>
            <w:tcW w:w="1984" w:type="dxa"/>
            <w:vMerge w:val="restart"/>
            <w:tcBorders>
              <w:top w:val="single" w:sz="8" w:space="0" w:color="000000"/>
              <w:left w:val="single" w:sz="8" w:space="0" w:color="000000"/>
              <w:right w:val="single" w:sz="8" w:space="0" w:color="000000"/>
            </w:tcBorders>
            <w:shd w:val="clear" w:color="auto" w:fill="FFFFFF"/>
            <w:vAlign w:val="center"/>
          </w:tcPr>
          <w:p w14:paraId="114E1740" w14:textId="0EB2AE05" w:rsidR="00BC3A1E" w:rsidRPr="00D16E53" w:rsidRDefault="00BC3A1E" w:rsidP="00BC5C8D">
            <w:pPr>
              <w:spacing w:line="228" w:lineRule="auto"/>
              <w:rPr>
                <w:highlight w:val="lightGray"/>
              </w:rPr>
            </w:pPr>
          </w:p>
        </w:tc>
        <w:tc>
          <w:tcPr>
            <w:tcW w:w="1488" w:type="dxa"/>
            <w:vMerge w:val="restart"/>
            <w:tcBorders>
              <w:top w:val="single" w:sz="8" w:space="0" w:color="000000"/>
              <w:left w:val="single" w:sz="8" w:space="0" w:color="000000"/>
              <w:right w:val="single" w:sz="8" w:space="0" w:color="000000"/>
            </w:tcBorders>
            <w:shd w:val="clear" w:color="auto" w:fill="FFFFFF"/>
            <w:vAlign w:val="center"/>
          </w:tcPr>
          <w:p w14:paraId="7BDEB48F" w14:textId="77777777" w:rsidR="00BC3A1E" w:rsidRPr="00D16E53" w:rsidRDefault="00BC3A1E" w:rsidP="00BC3A1E">
            <w:pPr>
              <w:spacing w:line="228" w:lineRule="auto"/>
              <w:jc w:val="center"/>
              <w:rPr>
                <w:highlight w:val="lightGray"/>
              </w:rPr>
            </w:pPr>
          </w:p>
        </w:tc>
        <w:tc>
          <w:tcPr>
            <w:tcW w:w="1488" w:type="dxa"/>
            <w:vMerge w:val="restart"/>
            <w:tcBorders>
              <w:top w:val="single" w:sz="8" w:space="0" w:color="000000"/>
              <w:left w:val="single" w:sz="8" w:space="0" w:color="000000"/>
              <w:right w:val="single" w:sz="8" w:space="0" w:color="000000"/>
            </w:tcBorders>
            <w:shd w:val="clear" w:color="auto" w:fill="FFFFFF"/>
            <w:vAlign w:val="center"/>
          </w:tcPr>
          <w:p w14:paraId="29C1C8A3" w14:textId="77777777" w:rsidR="00BC3A1E" w:rsidRPr="00D16E53" w:rsidRDefault="00BC3A1E" w:rsidP="00BC3A1E">
            <w:pPr>
              <w:spacing w:line="228" w:lineRule="auto"/>
              <w:jc w:val="center"/>
              <w:rPr>
                <w:highlight w:val="lightGray"/>
              </w:rPr>
            </w:pPr>
          </w:p>
        </w:tc>
      </w:tr>
      <w:tr w:rsidR="00BC3A1E" w:rsidRPr="00D16E53" w14:paraId="1B92C3F2" w14:textId="77777777" w:rsidTr="00BC3A1E">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53D062" w14:textId="77777777" w:rsidR="00BC3A1E" w:rsidRPr="00D16E53" w:rsidRDefault="00BC3A1E" w:rsidP="00BC3A1E">
            <w:pPr>
              <w:spacing w:line="228" w:lineRule="auto"/>
              <w:jc w:val="center"/>
              <w:rPr>
                <w:highlight w:val="lightGray"/>
              </w:rPr>
            </w:pPr>
          </w:p>
        </w:tc>
        <w:tc>
          <w:tcPr>
            <w:tcW w:w="1134" w:type="dxa"/>
            <w:vMerge/>
            <w:tcBorders>
              <w:left w:val="single" w:sz="8" w:space="0" w:color="000000"/>
              <w:right w:val="single" w:sz="8" w:space="0" w:color="000000"/>
            </w:tcBorders>
            <w:shd w:val="clear" w:color="auto" w:fill="FFFFFF"/>
            <w:vAlign w:val="center"/>
          </w:tcPr>
          <w:p w14:paraId="7A6E049B" w14:textId="77777777" w:rsidR="00BC3A1E" w:rsidRPr="00D16E53" w:rsidRDefault="00BC3A1E" w:rsidP="00BC3A1E">
            <w:pPr>
              <w:spacing w:line="228" w:lineRule="auto"/>
              <w:jc w:val="center"/>
              <w:rPr>
                <w:highlight w:val="lightGray"/>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B3B9AC"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E6F5FE"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77EA70" w14:textId="77777777" w:rsidR="00BC3A1E" w:rsidRPr="00D16E53" w:rsidRDefault="00BC3A1E" w:rsidP="00BC3A1E">
            <w:pPr>
              <w:spacing w:line="228" w:lineRule="auto"/>
              <w:jc w:val="center"/>
              <w:rPr>
                <w:highlight w:val="lightGray"/>
              </w:rPr>
            </w:pPr>
          </w:p>
        </w:tc>
        <w:tc>
          <w:tcPr>
            <w:tcW w:w="1984" w:type="dxa"/>
            <w:vMerge/>
            <w:tcBorders>
              <w:left w:val="single" w:sz="8" w:space="0" w:color="000000"/>
              <w:right w:val="single" w:sz="8" w:space="0" w:color="000000"/>
            </w:tcBorders>
            <w:shd w:val="clear" w:color="auto" w:fill="FFFFFF"/>
            <w:vAlign w:val="center"/>
          </w:tcPr>
          <w:p w14:paraId="2C69AA5F" w14:textId="77777777" w:rsidR="00BC3A1E" w:rsidRPr="00D16E53" w:rsidRDefault="00BC3A1E" w:rsidP="00BC3A1E">
            <w:pPr>
              <w:spacing w:line="228" w:lineRule="auto"/>
              <w:jc w:val="center"/>
              <w:rPr>
                <w:highlight w:val="lightGray"/>
              </w:rPr>
            </w:pPr>
          </w:p>
        </w:tc>
        <w:tc>
          <w:tcPr>
            <w:tcW w:w="1488" w:type="dxa"/>
            <w:vMerge/>
            <w:tcBorders>
              <w:left w:val="single" w:sz="8" w:space="0" w:color="000000"/>
              <w:right w:val="single" w:sz="8" w:space="0" w:color="000000"/>
            </w:tcBorders>
            <w:shd w:val="clear" w:color="auto" w:fill="FFFFFF"/>
            <w:vAlign w:val="center"/>
          </w:tcPr>
          <w:p w14:paraId="6CB9D6B3" w14:textId="77777777" w:rsidR="00BC3A1E" w:rsidRPr="00D16E53" w:rsidRDefault="00BC3A1E" w:rsidP="00BC3A1E">
            <w:pPr>
              <w:spacing w:line="228" w:lineRule="auto"/>
              <w:jc w:val="center"/>
              <w:rPr>
                <w:highlight w:val="lightGray"/>
              </w:rPr>
            </w:pPr>
          </w:p>
        </w:tc>
        <w:tc>
          <w:tcPr>
            <w:tcW w:w="1488" w:type="dxa"/>
            <w:vMerge/>
            <w:tcBorders>
              <w:left w:val="single" w:sz="8" w:space="0" w:color="000000"/>
              <w:right w:val="single" w:sz="8" w:space="0" w:color="000000"/>
            </w:tcBorders>
            <w:shd w:val="clear" w:color="auto" w:fill="FFFFFF"/>
            <w:vAlign w:val="center"/>
          </w:tcPr>
          <w:p w14:paraId="306E8937" w14:textId="77777777" w:rsidR="00BC3A1E" w:rsidRPr="00D16E53" w:rsidRDefault="00BC3A1E" w:rsidP="00BC3A1E">
            <w:pPr>
              <w:spacing w:line="228" w:lineRule="auto"/>
              <w:jc w:val="center"/>
              <w:rPr>
                <w:highlight w:val="lightGray"/>
              </w:rPr>
            </w:pPr>
          </w:p>
        </w:tc>
      </w:tr>
      <w:tr w:rsidR="00BC3A1E" w:rsidRPr="00D16E53" w14:paraId="3369A961" w14:textId="77777777" w:rsidTr="00BC3A1E">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73E0E5" w14:textId="77777777" w:rsidR="00BC3A1E" w:rsidRPr="00D16E53" w:rsidRDefault="00BC3A1E" w:rsidP="00BC3A1E">
            <w:pPr>
              <w:spacing w:line="228" w:lineRule="auto"/>
              <w:jc w:val="center"/>
              <w:rPr>
                <w:highlight w:val="lightGray"/>
              </w:rPr>
            </w:pPr>
          </w:p>
        </w:tc>
        <w:tc>
          <w:tcPr>
            <w:tcW w:w="1134" w:type="dxa"/>
            <w:vMerge/>
            <w:tcBorders>
              <w:left w:val="single" w:sz="8" w:space="0" w:color="000000"/>
              <w:right w:val="single" w:sz="8" w:space="0" w:color="000000"/>
            </w:tcBorders>
            <w:shd w:val="clear" w:color="auto" w:fill="FFFFFF"/>
            <w:vAlign w:val="center"/>
          </w:tcPr>
          <w:p w14:paraId="4087A40F" w14:textId="77777777" w:rsidR="00BC3A1E" w:rsidRPr="00D16E53" w:rsidRDefault="00BC3A1E" w:rsidP="00BC3A1E">
            <w:pPr>
              <w:spacing w:line="228" w:lineRule="auto"/>
              <w:jc w:val="center"/>
              <w:rPr>
                <w:highlight w:val="lightGray"/>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AD9862"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BBC5A3"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99D67B" w14:textId="77777777" w:rsidR="00BC3A1E" w:rsidRPr="00D16E53" w:rsidRDefault="00BC3A1E" w:rsidP="00BC3A1E">
            <w:pPr>
              <w:spacing w:line="228" w:lineRule="auto"/>
              <w:jc w:val="center"/>
              <w:rPr>
                <w:highlight w:val="lightGray"/>
              </w:rPr>
            </w:pPr>
          </w:p>
        </w:tc>
        <w:tc>
          <w:tcPr>
            <w:tcW w:w="1984" w:type="dxa"/>
            <w:vMerge/>
            <w:tcBorders>
              <w:left w:val="single" w:sz="8" w:space="0" w:color="000000"/>
              <w:right w:val="single" w:sz="8" w:space="0" w:color="000000"/>
            </w:tcBorders>
            <w:shd w:val="clear" w:color="auto" w:fill="FFFFFF"/>
            <w:vAlign w:val="center"/>
          </w:tcPr>
          <w:p w14:paraId="22C6057A" w14:textId="77777777" w:rsidR="00BC3A1E" w:rsidRPr="00D16E53" w:rsidRDefault="00BC3A1E" w:rsidP="00BC3A1E">
            <w:pPr>
              <w:spacing w:line="228" w:lineRule="auto"/>
              <w:jc w:val="center"/>
              <w:rPr>
                <w:highlight w:val="lightGray"/>
              </w:rPr>
            </w:pPr>
          </w:p>
        </w:tc>
        <w:tc>
          <w:tcPr>
            <w:tcW w:w="1488" w:type="dxa"/>
            <w:vMerge/>
            <w:tcBorders>
              <w:left w:val="single" w:sz="8" w:space="0" w:color="000000"/>
              <w:right w:val="single" w:sz="8" w:space="0" w:color="000000"/>
            </w:tcBorders>
            <w:shd w:val="clear" w:color="auto" w:fill="FFFFFF"/>
            <w:vAlign w:val="center"/>
          </w:tcPr>
          <w:p w14:paraId="21CCD62A" w14:textId="77777777" w:rsidR="00BC3A1E" w:rsidRPr="00D16E53" w:rsidRDefault="00BC3A1E" w:rsidP="00BC3A1E">
            <w:pPr>
              <w:spacing w:line="228" w:lineRule="auto"/>
              <w:jc w:val="center"/>
              <w:rPr>
                <w:highlight w:val="lightGray"/>
              </w:rPr>
            </w:pPr>
          </w:p>
        </w:tc>
        <w:tc>
          <w:tcPr>
            <w:tcW w:w="1488" w:type="dxa"/>
            <w:vMerge/>
            <w:tcBorders>
              <w:left w:val="single" w:sz="8" w:space="0" w:color="000000"/>
              <w:right w:val="single" w:sz="8" w:space="0" w:color="000000"/>
            </w:tcBorders>
            <w:shd w:val="clear" w:color="auto" w:fill="FFFFFF"/>
            <w:vAlign w:val="center"/>
          </w:tcPr>
          <w:p w14:paraId="4A40CF9D" w14:textId="77777777" w:rsidR="00BC3A1E" w:rsidRPr="00D16E53" w:rsidRDefault="00BC3A1E" w:rsidP="00BC3A1E">
            <w:pPr>
              <w:spacing w:line="228" w:lineRule="auto"/>
              <w:jc w:val="center"/>
              <w:rPr>
                <w:highlight w:val="lightGray"/>
              </w:rPr>
            </w:pPr>
          </w:p>
        </w:tc>
      </w:tr>
      <w:tr w:rsidR="00BC3A1E" w:rsidRPr="00D16E53" w14:paraId="1D81A8CF" w14:textId="77777777" w:rsidTr="00BC3A1E">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93C4ED" w14:textId="77777777" w:rsidR="00BC3A1E" w:rsidRPr="00D16E53" w:rsidRDefault="00BC3A1E" w:rsidP="00BC3A1E">
            <w:pPr>
              <w:spacing w:line="228" w:lineRule="auto"/>
              <w:jc w:val="center"/>
              <w:rPr>
                <w:highlight w:val="lightGray"/>
              </w:rPr>
            </w:pP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7AF6BE5E" w14:textId="77777777" w:rsidR="00BC3A1E" w:rsidRPr="00D16E53" w:rsidRDefault="00BC3A1E" w:rsidP="00BC3A1E">
            <w:pPr>
              <w:spacing w:line="228" w:lineRule="auto"/>
              <w:jc w:val="center"/>
              <w:rPr>
                <w:highlight w:val="lightGray"/>
                <w:lang w:val="en-US"/>
              </w:rPr>
            </w:pPr>
            <w:r w:rsidRPr="00D16E53">
              <w:rPr>
                <w:highlight w:val="lightGray"/>
                <w:lang w:val="en-US"/>
              </w:rPr>
              <w:t>IV</w:t>
            </w: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F2092B"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569B8C"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9A3D67" w14:textId="77777777" w:rsidR="00BC3A1E" w:rsidRPr="00D16E53" w:rsidRDefault="00BC3A1E" w:rsidP="00BC3A1E">
            <w:pPr>
              <w:spacing w:line="228" w:lineRule="auto"/>
              <w:jc w:val="center"/>
              <w:rPr>
                <w:highlight w:val="lightGray"/>
              </w:rPr>
            </w:pPr>
          </w:p>
        </w:tc>
        <w:tc>
          <w:tcPr>
            <w:tcW w:w="1984" w:type="dxa"/>
            <w:vMerge w:val="restart"/>
            <w:tcBorders>
              <w:top w:val="single" w:sz="8" w:space="0" w:color="000000"/>
              <w:left w:val="single" w:sz="8" w:space="0" w:color="000000"/>
              <w:right w:val="single" w:sz="8" w:space="0" w:color="000000"/>
            </w:tcBorders>
            <w:shd w:val="clear" w:color="auto" w:fill="FFFFFF"/>
            <w:vAlign w:val="center"/>
          </w:tcPr>
          <w:p w14:paraId="37324F7E" w14:textId="77777777" w:rsidR="00BC3A1E" w:rsidRPr="00D16E53" w:rsidRDefault="00BC3A1E" w:rsidP="00BC3A1E">
            <w:pPr>
              <w:spacing w:line="228" w:lineRule="auto"/>
              <w:jc w:val="center"/>
              <w:rPr>
                <w:highlight w:val="lightGray"/>
              </w:rPr>
            </w:pPr>
          </w:p>
        </w:tc>
        <w:tc>
          <w:tcPr>
            <w:tcW w:w="1488" w:type="dxa"/>
            <w:vMerge w:val="restart"/>
            <w:tcBorders>
              <w:top w:val="single" w:sz="8" w:space="0" w:color="000000"/>
              <w:left w:val="single" w:sz="8" w:space="0" w:color="000000"/>
              <w:right w:val="single" w:sz="8" w:space="0" w:color="000000"/>
            </w:tcBorders>
            <w:shd w:val="clear" w:color="auto" w:fill="FFFFFF"/>
            <w:vAlign w:val="center"/>
          </w:tcPr>
          <w:p w14:paraId="20205BA8" w14:textId="77777777" w:rsidR="00BC3A1E" w:rsidRPr="00D16E53" w:rsidRDefault="00BC3A1E" w:rsidP="00BC3A1E">
            <w:pPr>
              <w:spacing w:line="228" w:lineRule="auto"/>
              <w:jc w:val="center"/>
              <w:rPr>
                <w:highlight w:val="lightGray"/>
              </w:rPr>
            </w:pPr>
          </w:p>
        </w:tc>
        <w:tc>
          <w:tcPr>
            <w:tcW w:w="1488" w:type="dxa"/>
            <w:vMerge w:val="restart"/>
            <w:tcBorders>
              <w:top w:val="single" w:sz="8" w:space="0" w:color="000000"/>
              <w:left w:val="single" w:sz="8" w:space="0" w:color="000000"/>
              <w:right w:val="single" w:sz="8" w:space="0" w:color="000000"/>
            </w:tcBorders>
            <w:shd w:val="clear" w:color="auto" w:fill="FFFFFF"/>
            <w:vAlign w:val="center"/>
          </w:tcPr>
          <w:p w14:paraId="14690F6E" w14:textId="77777777" w:rsidR="00BC3A1E" w:rsidRPr="00D16E53" w:rsidRDefault="00BC3A1E" w:rsidP="00BC3A1E">
            <w:pPr>
              <w:spacing w:line="228" w:lineRule="auto"/>
              <w:jc w:val="center"/>
              <w:rPr>
                <w:highlight w:val="lightGray"/>
              </w:rPr>
            </w:pPr>
          </w:p>
        </w:tc>
      </w:tr>
      <w:tr w:rsidR="00BC3A1E" w:rsidRPr="00D16E53" w14:paraId="35A809C6" w14:textId="77777777" w:rsidTr="00BC3A1E">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35C95F" w14:textId="77777777" w:rsidR="00BC3A1E" w:rsidRPr="00D16E53" w:rsidRDefault="00BC3A1E" w:rsidP="00BC3A1E">
            <w:pPr>
              <w:spacing w:line="228" w:lineRule="auto"/>
              <w:jc w:val="center"/>
              <w:rPr>
                <w:highlight w:val="lightGray"/>
              </w:rPr>
            </w:pPr>
          </w:p>
        </w:tc>
        <w:tc>
          <w:tcPr>
            <w:tcW w:w="1134" w:type="dxa"/>
            <w:vMerge/>
            <w:tcBorders>
              <w:left w:val="single" w:sz="8" w:space="0" w:color="000000"/>
              <w:right w:val="single" w:sz="8" w:space="0" w:color="000000"/>
            </w:tcBorders>
            <w:shd w:val="clear" w:color="auto" w:fill="FFFFFF"/>
            <w:vAlign w:val="center"/>
          </w:tcPr>
          <w:p w14:paraId="347AEF85" w14:textId="77777777" w:rsidR="00BC3A1E" w:rsidRPr="00D16E53" w:rsidRDefault="00BC3A1E" w:rsidP="00BC3A1E">
            <w:pPr>
              <w:spacing w:line="228" w:lineRule="auto"/>
              <w:jc w:val="center"/>
              <w:rPr>
                <w:highlight w:val="lightGray"/>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438905"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EC7E81"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BDCDBD" w14:textId="77777777" w:rsidR="00BC3A1E" w:rsidRPr="00D16E53" w:rsidRDefault="00BC3A1E" w:rsidP="00BC3A1E">
            <w:pPr>
              <w:spacing w:line="228" w:lineRule="auto"/>
              <w:jc w:val="center"/>
              <w:rPr>
                <w:highlight w:val="lightGray"/>
              </w:rPr>
            </w:pPr>
          </w:p>
        </w:tc>
        <w:tc>
          <w:tcPr>
            <w:tcW w:w="1984" w:type="dxa"/>
            <w:vMerge/>
            <w:tcBorders>
              <w:left w:val="single" w:sz="8" w:space="0" w:color="000000"/>
              <w:right w:val="single" w:sz="8" w:space="0" w:color="000000"/>
            </w:tcBorders>
            <w:shd w:val="clear" w:color="auto" w:fill="FFFFFF"/>
            <w:vAlign w:val="center"/>
          </w:tcPr>
          <w:p w14:paraId="638AB24F" w14:textId="77777777" w:rsidR="00BC3A1E" w:rsidRPr="00D16E53" w:rsidRDefault="00BC3A1E" w:rsidP="00BC3A1E">
            <w:pPr>
              <w:spacing w:line="228" w:lineRule="auto"/>
              <w:jc w:val="center"/>
              <w:rPr>
                <w:highlight w:val="lightGray"/>
              </w:rPr>
            </w:pPr>
          </w:p>
        </w:tc>
        <w:tc>
          <w:tcPr>
            <w:tcW w:w="1488" w:type="dxa"/>
            <w:vMerge/>
            <w:tcBorders>
              <w:left w:val="single" w:sz="8" w:space="0" w:color="000000"/>
              <w:right w:val="single" w:sz="8" w:space="0" w:color="000000"/>
            </w:tcBorders>
            <w:shd w:val="clear" w:color="auto" w:fill="FFFFFF"/>
            <w:vAlign w:val="center"/>
          </w:tcPr>
          <w:p w14:paraId="5AE77B0E" w14:textId="77777777" w:rsidR="00BC3A1E" w:rsidRPr="00D16E53" w:rsidRDefault="00BC3A1E" w:rsidP="00BC3A1E">
            <w:pPr>
              <w:spacing w:line="228" w:lineRule="auto"/>
              <w:jc w:val="center"/>
              <w:rPr>
                <w:highlight w:val="lightGray"/>
              </w:rPr>
            </w:pPr>
          </w:p>
        </w:tc>
        <w:tc>
          <w:tcPr>
            <w:tcW w:w="1488" w:type="dxa"/>
            <w:vMerge/>
            <w:tcBorders>
              <w:left w:val="single" w:sz="8" w:space="0" w:color="000000"/>
              <w:right w:val="single" w:sz="8" w:space="0" w:color="000000"/>
            </w:tcBorders>
            <w:shd w:val="clear" w:color="auto" w:fill="FFFFFF"/>
            <w:vAlign w:val="center"/>
          </w:tcPr>
          <w:p w14:paraId="7D68B9AC" w14:textId="77777777" w:rsidR="00BC3A1E" w:rsidRPr="00D16E53" w:rsidRDefault="00BC3A1E" w:rsidP="00BC3A1E">
            <w:pPr>
              <w:spacing w:line="228" w:lineRule="auto"/>
              <w:jc w:val="center"/>
              <w:rPr>
                <w:highlight w:val="lightGray"/>
              </w:rPr>
            </w:pPr>
          </w:p>
        </w:tc>
      </w:tr>
      <w:tr w:rsidR="00BC3A1E" w:rsidRPr="00D16E53" w14:paraId="50EBC8CA" w14:textId="77777777" w:rsidTr="00BC3A1E">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8BC860" w14:textId="77777777" w:rsidR="00BC3A1E" w:rsidRPr="00D16E53" w:rsidRDefault="00BC3A1E" w:rsidP="00BC3A1E">
            <w:pPr>
              <w:spacing w:line="228" w:lineRule="auto"/>
              <w:jc w:val="center"/>
              <w:rPr>
                <w:highlight w:val="lightGray"/>
              </w:rPr>
            </w:pPr>
          </w:p>
        </w:tc>
        <w:tc>
          <w:tcPr>
            <w:tcW w:w="1134" w:type="dxa"/>
            <w:vMerge/>
            <w:tcBorders>
              <w:left w:val="single" w:sz="8" w:space="0" w:color="000000"/>
              <w:bottom w:val="single" w:sz="8" w:space="0" w:color="000000"/>
              <w:right w:val="single" w:sz="8" w:space="0" w:color="000000"/>
            </w:tcBorders>
            <w:shd w:val="clear" w:color="auto" w:fill="FFFFFF"/>
            <w:vAlign w:val="center"/>
          </w:tcPr>
          <w:p w14:paraId="2F92BD61" w14:textId="77777777" w:rsidR="00BC3A1E" w:rsidRPr="00D16E53" w:rsidRDefault="00BC3A1E" w:rsidP="00BC3A1E">
            <w:pPr>
              <w:spacing w:line="228" w:lineRule="auto"/>
              <w:jc w:val="center"/>
              <w:rPr>
                <w:highlight w:val="lightGray"/>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77F60D"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2712F6"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0F30B9" w14:textId="77777777" w:rsidR="00BC3A1E" w:rsidRPr="00D16E53" w:rsidRDefault="00BC3A1E" w:rsidP="00BC3A1E">
            <w:pPr>
              <w:spacing w:line="228" w:lineRule="auto"/>
              <w:jc w:val="center"/>
              <w:rPr>
                <w:highlight w:val="lightGray"/>
              </w:rPr>
            </w:pPr>
          </w:p>
        </w:tc>
        <w:tc>
          <w:tcPr>
            <w:tcW w:w="1984" w:type="dxa"/>
            <w:vMerge/>
            <w:tcBorders>
              <w:left w:val="single" w:sz="8" w:space="0" w:color="000000"/>
              <w:bottom w:val="single" w:sz="8" w:space="0" w:color="000000"/>
              <w:right w:val="single" w:sz="8" w:space="0" w:color="000000"/>
            </w:tcBorders>
            <w:shd w:val="clear" w:color="auto" w:fill="FFFFFF"/>
            <w:vAlign w:val="center"/>
          </w:tcPr>
          <w:p w14:paraId="13CCFC61" w14:textId="77777777" w:rsidR="00BC3A1E" w:rsidRPr="00D16E53" w:rsidRDefault="00BC3A1E" w:rsidP="00BC3A1E">
            <w:pPr>
              <w:spacing w:line="228" w:lineRule="auto"/>
              <w:jc w:val="center"/>
              <w:rPr>
                <w:highlight w:val="lightGray"/>
              </w:rPr>
            </w:pPr>
          </w:p>
        </w:tc>
        <w:tc>
          <w:tcPr>
            <w:tcW w:w="1488" w:type="dxa"/>
            <w:vMerge/>
            <w:tcBorders>
              <w:left w:val="single" w:sz="8" w:space="0" w:color="000000"/>
              <w:bottom w:val="single" w:sz="8" w:space="0" w:color="000000"/>
              <w:right w:val="single" w:sz="8" w:space="0" w:color="000000"/>
            </w:tcBorders>
            <w:shd w:val="clear" w:color="auto" w:fill="FFFFFF"/>
            <w:vAlign w:val="center"/>
          </w:tcPr>
          <w:p w14:paraId="39FAE08B" w14:textId="77777777" w:rsidR="00BC3A1E" w:rsidRPr="00D16E53" w:rsidRDefault="00BC3A1E" w:rsidP="00BC3A1E">
            <w:pPr>
              <w:spacing w:line="228" w:lineRule="auto"/>
              <w:jc w:val="center"/>
              <w:rPr>
                <w:highlight w:val="lightGray"/>
              </w:rPr>
            </w:pPr>
          </w:p>
        </w:tc>
        <w:tc>
          <w:tcPr>
            <w:tcW w:w="1488" w:type="dxa"/>
            <w:vMerge/>
            <w:tcBorders>
              <w:left w:val="single" w:sz="8" w:space="0" w:color="000000"/>
              <w:bottom w:val="single" w:sz="8" w:space="0" w:color="000000"/>
              <w:right w:val="single" w:sz="8" w:space="0" w:color="000000"/>
            </w:tcBorders>
            <w:shd w:val="clear" w:color="auto" w:fill="FFFFFF"/>
            <w:vAlign w:val="center"/>
          </w:tcPr>
          <w:p w14:paraId="6884FD06" w14:textId="77777777" w:rsidR="00BC3A1E" w:rsidRPr="00D16E53" w:rsidRDefault="00BC3A1E" w:rsidP="00BC3A1E">
            <w:pPr>
              <w:spacing w:line="228" w:lineRule="auto"/>
              <w:jc w:val="center"/>
              <w:rPr>
                <w:highlight w:val="lightGray"/>
              </w:rPr>
            </w:pPr>
          </w:p>
        </w:tc>
      </w:tr>
      <w:tr w:rsidR="00BC3A1E" w14:paraId="4600D0C6" w14:textId="77777777" w:rsidTr="00BC3A1E">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82BFA9" w14:textId="77777777" w:rsidR="00BC3A1E" w:rsidRPr="00D16E53" w:rsidRDefault="00BC3A1E" w:rsidP="00BC3A1E">
            <w:pPr>
              <w:spacing w:line="228" w:lineRule="auto"/>
              <w:jc w:val="center"/>
              <w:rPr>
                <w:highlight w:val="lightGray"/>
              </w:rPr>
            </w:pP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32FF5471" w14:textId="77777777" w:rsidR="00BC3A1E" w:rsidRPr="00D16E53" w:rsidRDefault="00BC3A1E" w:rsidP="00BC3A1E">
            <w:pPr>
              <w:spacing w:line="228" w:lineRule="auto"/>
              <w:jc w:val="center"/>
              <w:rPr>
                <w:highlight w:val="lightGray"/>
              </w:rPr>
            </w:pPr>
            <w:r w:rsidRPr="00D16E53">
              <w:rPr>
                <w:highlight w:val="lightGray"/>
                <w:lang w:val="en-US"/>
              </w:rPr>
              <w:t>V</w:t>
            </w: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5746AD"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3F0EBD" w14:textId="77777777" w:rsidR="00BC3A1E" w:rsidRPr="00D16E53" w:rsidRDefault="00BC3A1E" w:rsidP="00BC3A1E">
            <w:pPr>
              <w:spacing w:line="228" w:lineRule="auto"/>
              <w:jc w:val="center"/>
              <w:rPr>
                <w:highlight w:val="lightGray"/>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25271C" w14:textId="77777777" w:rsidR="00BC3A1E" w:rsidRPr="00D16E53" w:rsidRDefault="00BC3A1E" w:rsidP="00BC3A1E">
            <w:pPr>
              <w:spacing w:line="228" w:lineRule="auto"/>
              <w:jc w:val="center"/>
              <w:rPr>
                <w:highlight w:val="lightGray"/>
              </w:rPr>
            </w:pPr>
          </w:p>
        </w:tc>
        <w:tc>
          <w:tcPr>
            <w:tcW w:w="1984" w:type="dxa"/>
            <w:vMerge w:val="restart"/>
            <w:tcBorders>
              <w:top w:val="single" w:sz="8" w:space="0" w:color="000000"/>
              <w:left w:val="single" w:sz="8" w:space="0" w:color="000000"/>
              <w:right w:val="single" w:sz="8" w:space="0" w:color="000000"/>
            </w:tcBorders>
            <w:shd w:val="clear" w:color="auto" w:fill="FFFFFF"/>
            <w:vAlign w:val="center"/>
          </w:tcPr>
          <w:p w14:paraId="515A5971" w14:textId="77777777" w:rsidR="00BC3A1E" w:rsidRPr="00D16E53" w:rsidRDefault="00BC3A1E" w:rsidP="00BC3A1E">
            <w:pPr>
              <w:spacing w:line="228" w:lineRule="auto"/>
              <w:jc w:val="center"/>
              <w:rPr>
                <w:highlight w:val="lightGray"/>
              </w:rPr>
            </w:pPr>
          </w:p>
        </w:tc>
        <w:tc>
          <w:tcPr>
            <w:tcW w:w="1488" w:type="dxa"/>
            <w:vMerge w:val="restart"/>
            <w:tcBorders>
              <w:top w:val="single" w:sz="8" w:space="0" w:color="000000"/>
              <w:left w:val="single" w:sz="8" w:space="0" w:color="000000"/>
              <w:right w:val="single" w:sz="8" w:space="0" w:color="000000"/>
            </w:tcBorders>
            <w:shd w:val="clear" w:color="auto" w:fill="FFFFFF"/>
            <w:vAlign w:val="center"/>
          </w:tcPr>
          <w:p w14:paraId="12261461" w14:textId="77777777" w:rsidR="00BC3A1E" w:rsidRPr="00D16E53" w:rsidRDefault="00BC3A1E" w:rsidP="00BC3A1E">
            <w:pPr>
              <w:spacing w:line="228" w:lineRule="auto"/>
              <w:jc w:val="center"/>
              <w:rPr>
                <w:highlight w:val="lightGray"/>
              </w:rPr>
            </w:pPr>
          </w:p>
        </w:tc>
        <w:tc>
          <w:tcPr>
            <w:tcW w:w="1488" w:type="dxa"/>
            <w:vMerge w:val="restart"/>
            <w:tcBorders>
              <w:top w:val="single" w:sz="8" w:space="0" w:color="000000"/>
              <w:left w:val="single" w:sz="8" w:space="0" w:color="000000"/>
              <w:right w:val="single" w:sz="8" w:space="0" w:color="000000"/>
            </w:tcBorders>
            <w:shd w:val="clear" w:color="auto" w:fill="FFFFFF"/>
            <w:vAlign w:val="center"/>
          </w:tcPr>
          <w:p w14:paraId="59E875EC" w14:textId="77777777" w:rsidR="00BC3A1E" w:rsidRPr="00D16E53" w:rsidRDefault="00BC3A1E" w:rsidP="00BC3A1E">
            <w:pPr>
              <w:spacing w:line="228" w:lineRule="auto"/>
              <w:jc w:val="center"/>
              <w:rPr>
                <w:highlight w:val="lightGray"/>
              </w:rPr>
            </w:pPr>
          </w:p>
        </w:tc>
      </w:tr>
      <w:tr w:rsidR="00BC3A1E" w14:paraId="2D38489F" w14:textId="77777777" w:rsidTr="00BC3A1E">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56274E" w14:textId="77777777" w:rsidR="00BC3A1E" w:rsidRPr="00A375C0" w:rsidRDefault="00BC3A1E" w:rsidP="00BC3A1E">
            <w:pPr>
              <w:spacing w:line="228" w:lineRule="auto"/>
              <w:jc w:val="center"/>
            </w:pPr>
          </w:p>
        </w:tc>
        <w:tc>
          <w:tcPr>
            <w:tcW w:w="1134" w:type="dxa"/>
            <w:vMerge/>
            <w:tcBorders>
              <w:left w:val="single" w:sz="8" w:space="0" w:color="000000"/>
              <w:right w:val="single" w:sz="8" w:space="0" w:color="000000"/>
            </w:tcBorders>
            <w:shd w:val="clear" w:color="auto" w:fill="FFFFFF"/>
            <w:vAlign w:val="center"/>
          </w:tcPr>
          <w:p w14:paraId="0C2E99FB" w14:textId="77777777" w:rsidR="00BC3A1E" w:rsidRDefault="00BC3A1E" w:rsidP="00BC3A1E">
            <w:pPr>
              <w:spacing w:line="228" w:lineRule="auto"/>
              <w:jc w:val="cente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D5DFF6" w14:textId="77777777" w:rsidR="00BC3A1E" w:rsidRDefault="00BC3A1E" w:rsidP="00BC3A1E">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FDDFE6" w14:textId="77777777" w:rsidR="00BC3A1E" w:rsidRDefault="00BC3A1E" w:rsidP="00BC3A1E">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833406" w14:textId="77777777" w:rsidR="00BC3A1E" w:rsidRDefault="00BC3A1E" w:rsidP="00BC3A1E">
            <w:pPr>
              <w:spacing w:line="228" w:lineRule="auto"/>
              <w:jc w:val="center"/>
            </w:pPr>
          </w:p>
        </w:tc>
        <w:tc>
          <w:tcPr>
            <w:tcW w:w="1984" w:type="dxa"/>
            <w:vMerge/>
            <w:tcBorders>
              <w:left w:val="single" w:sz="8" w:space="0" w:color="000000"/>
              <w:right w:val="single" w:sz="8" w:space="0" w:color="000000"/>
            </w:tcBorders>
            <w:shd w:val="clear" w:color="auto" w:fill="FFFFFF"/>
            <w:vAlign w:val="center"/>
          </w:tcPr>
          <w:p w14:paraId="6B6FB03B" w14:textId="77777777" w:rsidR="00BC3A1E" w:rsidRDefault="00BC3A1E" w:rsidP="00BC3A1E">
            <w:pPr>
              <w:spacing w:line="228" w:lineRule="auto"/>
              <w:jc w:val="center"/>
            </w:pPr>
          </w:p>
        </w:tc>
        <w:tc>
          <w:tcPr>
            <w:tcW w:w="1488" w:type="dxa"/>
            <w:vMerge/>
            <w:tcBorders>
              <w:left w:val="single" w:sz="8" w:space="0" w:color="000000"/>
              <w:right w:val="single" w:sz="8" w:space="0" w:color="000000"/>
            </w:tcBorders>
            <w:shd w:val="clear" w:color="auto" w:fill="FFFFFF"/>
            <w:vAlign w:val="center"/>
          </w:tcPr>
          <w:p w14:paraId="36C8B069" w14:textId="77777777" w:rsidR="00BC3A1E" w:rsidRDefault="00BC3A1E" w:rsidP="00BC3A1E">
            <w:pPr>
              <w:spacing w:line="228" w:lineRule="auto"/>
              <w:jc w:val="center"/>
            </w:pPr>
          </w:p>
        </w:tc>
        <w:tc>
          <w:tcPr>
            <w:tcW w:w="1488" w:type="dxa"/>
            <w:vMerge/>
            <w:tcBorders>
              <w:left w:val="single" w:sz="8" w:space="0" w:color="000000"/>
              <w:right w:val="single" w:sz="8" w:space="0" w:color="000000"/>
            </w:tcBorders>
            <w:shd w:val="clear" w:color="auto" w:fill="FFFFFF"/>
            <w:vAlign w:val="center"/>
          </w:tcPr>
          <w:p w14:paraId="4C24720D" w14:textId="77777777" w:rsidR="00BC3A1E" w:rsidRDefault="00BC3A1E" w:rsidP="00BC3A1E">
            <w:pPr>
              <w:spacing w:line="228" w:lineRule="auto"/>
              <w:jc w:val="center"/>
            </w:pPr>
          </w:p>
        </w:tc>
      </w:tr>
      <w:tr w:rsidR="00BC3A1E" w14:paraId="212740D6" w14:textId="77777777" w:rsidTr="00BC3A1E">
        <w:tc>
          <w:tcPr>
            <w:tcW w:w="416" w:type="dxa"/>
            <w:tcBorders>
              <w:top w:val="single" w:sz="8" w:space="0" w:color="000000"/>
              <w:left w:val="single" w:sz="8" w:space="0" w:color="000000"/>
              <w:bottom w:val="single" w:sz="4" w:space="0" w:color="auto"/>
              <w:right w:val="single" w:sz="8" w:space="0" w:color="000000"/>
            </w:tcBorders>
            <w:shd w:val="clear" w:color="auto" w:fill="FFFFFF"/>
            <w:vAlign w:val="center"/>
          </w:tcPr>
          <w:p w14:paraId="6346C4D1" w14:textId="77777777" w:rsidR="00BC3A1E" w:rsidRPr="00A375C0" w:rsidRDefault="00BC3A1E" w:rsidP="00BC3A1E">
            <w:pPr>
              <w:spacing w:line="228" w:lineRule="auto"/>
              <w:jc w:val="center"/>
            </w:pPr>
          </w:p>
        </w:tc>
        <w:tc>
          <w:tcPr>
            <w:tcW w:w="1134" w:type="dxa"/>
            <w:vMerge/>
            <w:tcBorders>
              <w:left w:val="single" w:sz="8" w:space="0" w:color="000000"/>
              <w:bottom w:val="single" w:sz="4" w:space="0" w:color="auto"/>
              <w:right w:val="single" w:sz="8" w:space="0" w:color="000000"/>
            </w:tcBorders>
            <w:shd w:val="clear" w:color="auto" w:fill="FFFFFF"/>
            <w:vAlign w:val="center"/>
          </w:tcPr>
          <w:p w14:paraId="2CF96396" w14:textId="77777777" w:rsidR="00BC3A1E" w:rsidRDefault="00BC3A1E" w:rsidP="00BC3A1E">
            <w:pPr>
              <w:spacing w:line="228" w:lineRule="auto"/>
              <w:jc w:val="center"/>
            </w:pPr>
          </w:p>
        </w:tc>
        <w:tc>
          <w:tcPr>
            <w:tcW w:w="3686" w:type="dxa"/>
            <w:tcBorders>
              <w:top w:val="single" w:sz="8" w:space="0" w:color="000000"/>
              <w:left w:val="single" w:sz="8" w:space="0" w:color="000000"/>
              <w:bottom w:val="single" w:sz="4" w:space="0" w:color="auto"/>
              <w:right w:val="single" w:sz="8" w:space="0" w:color="000000"/>
            </w:tcBorders>
            <w:shd w:val="clear" w:color="auto" w:fill="FFFFFF"/>
            <w:vAlign w:val="center"/>
          </w:tcPr>
          <w:p w14:paraId="766E4D47" w14:textId="77777777" w:rsidR="00BC3A1E" w:rsidRDefault="00BC3A1E" w:rsidP="00BC3A1E">
            <w:pPr>
              <w:spacing w:line="228" w:lineRule="auto"/>
              <w:jc w:val="center"/>
            </w:pPr>
          </w:p>
        </w:tc>
        <w:tc>
          <w:tcPr>
            <w:tcW w:w="1701" w:type="dxa"/>
            <w:tcBorders>
              <w:top w:val="single" w:sz="8" w:space="0" w:color="000000"/>
              <w:left w:val="single" w:sz="8" w:space="0" w:color="000000"/>
              <w:bottom w:val="single" w:sz="4" w:space="0" w:color="auto"/>
              <w:right w:val="single" w:sz="8" w:space="0" w:color="000000"/>
            </w:tcBorders>
            <w:shd w:val="clear" w:color="auto" w:fill="FFFFFF"/>
            <w:vAlign w:val="center"/>
          </w:tcPr>
          <w:p w14:paraId="00978A31" w14:textId="77777777" w:rsidR="00BC3A1E" w:rsidRDefault="00BC3A1E" w:rsidP="00BC3A1E">
            <w:pPr>
              <w:spacing w:line="228" w:lineRule="auto"/>
              <w:jc w:val="center"/>
            </w:pPr>
          </w:p>
        </w:tc>
        <w:tc>
          <w:tcPr>
            <w:tcW w:w="1701" w:type="dxa"/>
            <w:tcBorders>
              <w:top w:val="single" w:sz="8" w:space="0" w:color="000000"/>
              <w:left w:val="single" w:sz="8" w:space="0" w:color="000000"/>
              <w:bottom w:val="single" w:sz="4" w:space="0" w:color="auto"/>
              <w:right w:val="single" w:sz="8" w:space="0" w:color="000000"/>
            </w:tcBorders>
            <w:shd w:val="clear" w:color="auto" w:fill="FFFFFF"/>
            <w:vAlign w:val="center"/>
          </w:tcPr>
          <w:p w14:paraId="509D34C5" w14:textId="77777777" w:rsidR="00BC3A1E" w:rsidRDefault="00BC3A1E" w:rsidP="00BC3A1E">
            <w:pPr>
              <w:spacing w:line="228" w:lineRule="auto"/>
              <w:jc w:val="center"/>
            </w:pPr>
          </w:p>
        </w:tc>
        <w:tc>
          <w:tcPr>
            <w:tcW w:w="1984" w:type="dxa"/>
            <w:vMerge/>
            <w:tcBorders>
              <w:left w:val="single" w:sz="8" w:space="0" w:color="000000"/>
              <w:bottom w:val="single" w:sz="4" w:space="0" w:color="auto"/>
              <w:right w:val="single" w:sz="8" w:space="0" w:color="000000"/>
            </w:tcBorders>
            <w:shd w:val="clear" w:color="auto" w:fill="FFFFFF"/>
            <w:vAlign w:val="center"/>
          </w:tcPr>
          <w:p w14:paraId="39FE4189" w14:textId="77777777" w:rsidR="00BC3A1E" w:rsidRDefault="00BC3A1E" w:rsidP="00BC3A1E">
            <w:pPr>
              <w:spacing w:line="228" w:lineRule="auto"/>
              <w:jc w:val="center"/>
            </w:pPr>
          </w:p>
        </w:tc>
        <w:tc>
          <w:tcPr>
            <w:tcW w:w="1488" w:type="dxa"/>
            <w:vMerge/>
            <w:tcBorders>
              <w:left w:val="single" w:sz="8" w:space="0" w:color="000000"/>
              <w:bottom w:val="single" w:sz="4" w:space="0" w:color="auto"/>
              <w:right w:val="single" w:sz="8" w:space="0" w:color="000000"/>
            </w:tcBorders>
            <w:shd w:val="clear" w:color="auto" w:fill="FFFFFF"/>
            <w:vAlign w:val="center"/>
          </w:tcPr>
          <w:p w14:paraId="6A24ED26" w14:textId="77777777" w:rsidR="00BC3A1E" w:rsidRDefault="00BC3A1E" w:rsidP="00BC3A1E">
            <w:pPr>
              <w:spacing w:line="228" w:lineRule="auto"/>
              <w:jc w:val="center"/>
            </w:pPr>
          </w:p>
        </w:tc>
        <w:tc>
          <w:tcPr>
            <w:tcW w:w="1488" w:type="dxa"/>
            <w:vMerge/>
            <w:tcBorders>
              <w:left w:val="single" w:sz="8" w:space="0" w:color="000000"/>
              <w:bottom w:val="single" w:sz="4" w:space="0" w:color="auto"/>
              <w:right w:val="single" w:sz="8" w:space="0" w:color="000000"/>
            </w:tcBorders>
            <w:shd w:val="clear" w:color="auto" w:fill="FFFFFF"/>
            <w:vAlign w:val="center"/>
          </w:tcPr>
          <w:p w14:paraId="25AAB67B" w14:textId="77777777" w:rsidR="00BC3A1E" w:rsidRDefault="00BC3A1E" w:rsidP="00BC3A1E">
            <w:pPr>
              <w:spacing w:line="228" w:lineRule="auto"/>
              <w:jc w:val="center"/>
            </w:pPr>
          </w:p>
        </w:tc>
      </w:tr>
      <w:tr w:rsidR="00BC3A1E" w14:paraId="66C7B148" w14:textId="77777777" w:rsidTr="00BC3A1E">
        <w:tc>
          <w:tcPr>
            <w:tcW w:w="416" w:type="dxa"/>
            <w:tcBorders>
              <w:top w:val="single" w:sz="4" w:space="0" w:color="auto"/>
              <w:left w:val="single" w:sz="4" w:space="0" w:color="auto"/>
              <w:bottom w:val="single" w:sz="4" w:space="0" w:color="auto"/>
              <w:right w:val="single" w:sz="4" w:space="0" w:color="auto"/>
            </w:tcBorders>
            <w:shd w:val="clear" w:color="auto" w:fill="FFFFFF"/>
            <w:vAlign w:val="center"/>
          </w:tcPr>
          <w:p w14:paraId="79EF1566" w14:textId="77777777" w:rsidR="00BC3A1E" w:rsidRPr="00A375C0" w:rsidRDefault="00BC3A1E" w:rsidP="00BC3A1E">
            <w:pPr>
              <w:spacing w:line="228" w:lineRule="auto"/>
              <w:jc w:val="center"/>
            </w:pPr>
          </w:p>
        </w:tc>
        <w:tc>
          <w:tcPr>
            <w:tcW w:w="1134" w:type="dxa"/>
            <w:vMerge/>
            <w:tcBorders>
              <w:left w:val="single" w:sz="4" w:space="0" w:color="auto"/>
              <w:right w:val="single" w:sz="4" w:space="0" w:color="auto"/>
            </w:tcBorders>
            <w:shd w:val="clear" w:color="auto" w:fill="FFFFFF"/>
            <w:vAlign w:val="center"/>
          </w:tcPr>
          <w:p w14:paraId="6414EB14" w14:textId="77777777" w:rsidR="00BC3A1E" w:rsidRDefault="00BC3A1E" w:rsidP="00BC3A1E">
            <w:pPr>
              <w:spacing w:line="228" w:lineRule="auto"/>
              <w:jc w:val="cente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118B5661" w14:textId="77777777" w:rsidR="00BC3A1E" w:rsidRDefault="00BC3A1E" w:rsidP="00BC3A1E">
            <w:pPr>
              <w:spacing w:line="228"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97D813C" w14:textId="77777777" w:rsidR="00BC3A1E" w:rsidRDefault="00BC3A1E" w:rsidP="00BC3A1E">
            <w:pPr>
              <w:spacing w:line="228"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ED3A4E6" w14:textId="77777777" w:rsidR="00BC3A1E" w:rsidRDefault="00BC3A1E" w:rsidP="00BC3A1E">
            <w:pPr>
              <w:spacing w:line="228" w:lineRule="auto"/>
              <w:jc w:val="center"/>
            </w:pPr>
          </w:p>
        </w:tc>
        <w:tc>
          <w:tcPr>
            <w:tcW w:w="1984" w:type="dxa"/>
            <w:vMerge/>
            <w:tcBorders>
              <w:left w:val="single" w:sz="4" w:space="0" w:color="auto"/>
              <w:right w:val="single" w:sz="4" w:space="0" w:color="auto"/>
            </w:tcBorders>
            <w:shd w:val="clear" w:color="auto" w:fill="FFFFFF"/>
            <w:vAlign w:val="center"/>
          </w:tcPr>
          <w:p w14:paraId="2869FE0C" w14:textId="77777777" w:rsidR="00BC3A1E" w:rsidRDefault="00BC3A1E" w:rsidP="00BC3A1E">
            <w:pPr>
              <w:spacing w:line="228" w:lineRule="auto"/>
              <w:jc w:val="center"/>
            </w:pPr>
          </w:p>
        </w:tc>
        <w:tc>
          <w:tcPr>
            <w:tcW w:w="1488" w:type="dxa"/>
            <w:vMerge/>
            <w:tcBorders>
              <w:left w:val="single" w:sz="4" w:space="0" w:color="auto"/>
              <w:right w:val="single" w:sz="4" w:space="0" w:color="auto"/>
            </w:tcBorders>
            <w:shd w:val="clear" w:color="auto" w:fill="FFFFFF"/>
            <w:vAlign w:val="center"/>
          </w:tcPr>
          <w:p w14:paraId="0543DAD2" w14:textId="77777777" w:rsidR="00BC3A1E" w:rsidRDefault="00BC3A1E" w:rsidP="00BC3A1E">
            <w:pPr>
              <w:spacing w:line="228" w:lineRule="auto"/>
              <w:jc w:val="center"/>
            </w:pPr>
          </w:p>
        </w:tc>
        <w:tc>
          <w:tcPr>
            <w:tcW w:w="1488" w:type="dxa"/>
            <w:vMerge/>
            <w:tcBorders>
              <w:left w:val="single" w:sz="4" w:space="0" w:color="auto"/>
              <w:right w:val="single" w:sz="4" w:space="0" w:color="auto"/>
            </w:tcBorders>
            <w:shd w:val="clear" w:color="auto" w:fill="FFFFFF"/>
            <w:vAlign w:val="center"/>
          </w:tcPr>
          <w:p w14:paraId="172E5035" w14:textId="77777777" w:rsidR="00BC3A1E" w:rsidRDefault="00BC3A1E" w:rsidP="00BC3A1E">
            <w:pPr>
              <w:spacing w:line="228" w:lineRule="auto"/>
              <w:jc w:val="center"/>
            </w:pPr>
          </w:p>
        </w:tc>
      </w:tr>
      <w:tr w:rsidR="00BC3A1E" w14:paraId="795BB57B" w14:textId="77777777" w:rsidTr="00BC3A1E">
        <w:tc>
          <w:tcPr>
            <w:tcW w:w="416" w:type="dxa"/>
            <w:tcBorders>
              <w:top w:val="single" w:sz="4" w:space="0" w:color="auto"/>
              <w:left w:val="single" w:sz="8" w:space="0" w:color="000000"/>
              <w:bottom w:val="single" w:sz="4" w:space="0" w:color="auto"/>
              <w:right w:val="single" w:sz="4" w:space="0" w:color="auto"/>
            </w:tcBorders>
            <w:shd w:val="clear" w:color="auto" w:fill="FFFFFF"/>
            <w:vAlign w:val="center"/>
          </w:tcPr>
          <w:p w14:paraId="15E9018F" w14:textId="77777777" w:rsidR="00BC3A1E" w:rsidRPr="00A375C0" w:rsidRDefault="00BC3A1E" w:rsidP="00BC3A1E">
            <w:pPr>
              <w:spacing w:line="228" w:lineRule="auto"/>
              <w:jc w:val="center"/>
            </w:pPr>
          </w:p>
        </w:tc>
        <w:tc>
          <w:tcPr>
            <w:tcW w:w="1134" w:type="dxa"/>
            <w:vMerge/>
            <w:tcBorders>
              <w:left w:val="single" w:sz="4" w:space="0" w:color="auto"/>
              <w:bottom w:val="single" w:sz="4" w:space="0" w:color="auto"/>
              <w:right w:val="single" w:sz="4" w:space="0" w:color="auto"/>
            </w:tcBorders>
            <w:shd w:val="clear" w:color="auto" w:fill="FFFFFF"/>
            <w:vAlign w:val="center"/>
          </w:tcPr>
          <w:p w14:paraId="26ED7BBB" w14:textId="77777777" w:rsidR="00BC3A1E" w:rsidRDefault="00BC3A1E" w:rsidP="00BC3A1E">
            <w:pPr>
              <w:spacing w:line="228" w:lineRule="auto"/>
              <w:jc w:val="center"/>
            </w:pPr>
          </w:p>
        </w:tc>
        <w:tc>
          <w:tcPr>
            <w:tcW w:w="3686" w:type="dxa"/>
            <w:tcBorders>
              <w:top w:val="single" w:sz="4" w:space="0" w:color="auto"/>
              <w:left w:val="single" w:sz="4" w:space="0" w:color="auto"/>
              <w:bottom w:val="single" w:sz="4" w:space="0" w:color="auto"/>
              <w:right w:val="single" w:sz="8" w:space="0" w:color="000000"/>
            </w:tcBorders>
            <w:shd w:val="clear" w:color="auto" w:fill="FFFFFF"/>
            <w:vAlign w:val="center"/>
          </w:tcPr>
          <w:p w14:paraId="7FB071EC" w14:textId="77777777" w:rsidR="00BC3A1E" w:rsidRDefault="00BC3A1E" w:rsidP="00BC3A1E">
            <w:pPr>
              <w:spacing w:line="228" w:lineRule="auto"/>
              <w:jc w:val="center"/>
            </w:pPr>
          </w:p>
        </w:tc>
        <w:tc>
          <w:tcPr>
            <w:tcW w:w="1701" w:type="dxa"/>
            <w:tcBorders>
              <w:top w:val="single" w:sz="4" w:space="0" w:color="auto"/>
              <w:left w:val="single" w:sz="8" w:space="0" w:color="000000"/>
              <w:bottom w:val="single" w:sz="4" w:space="0" w:color="auto"/>
              <w:right w:val="single" w:sz="8" w:space="0" w:color="000000"/>
            </w:tcBorders>
            <w:shd w:val="clear" w:color="auto" w:fill="FFFFFF"/>
            <w:vAlign w:val="center"/>
          </w:tcPr>
          <w:p w14:paraId="2F0F6565" w14:textId="77777777" w:rsidR="00BC3A1E" w:rsidRDefault="00BC3A1E" w:rsidP="00BC3A1E">
            <w:pPr>
              <w:spacing w:line="228" w:lineRule="auto"/>
              <w:jc w:val="center"/>
            </w:pP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14:paraId="7CB19480" w14:textId="77777777" w:rsidR="00BC3A1E" w:rsidRDefault="00BC3A1E" w:rsidP="00BC3A1E">
            <w:pPr>
              <w:spacing w:line="228" w:lineRule="auto"/>
              <w:jc w:val="center"/>
            </w:pPr>
          </w:p>
        </w:tc>
        <w:tc>
          <w:tcPr>
            <w:tcW w:w="1984" w:type="dxa"/>
            <w:vMerge/>
            <w:tcBorders>
              <w:left w:val="single" w:sz="4" w:space="0" w:color="auto"/>
              <w:bottom w:val="single" w:sz="4" w:space="0" w:color="auto"/>
              <w:right w:val="single" w:sz="4" w:space="0" w:color="auto"/>
            </w:tcBorders>
            <w:shd w:val="clear" w:color="auto" w:fill="FFFFFF"/>
            <w:vAlign w:val="center"/>
          </w:tcPr>
          <w:p w14:paraId="439AF746" w14:textId="77777777" w:rsidR="00BC3A1E" w:rsidRDefault="00BC3A1E" w:rsidP="00BC3A1E">
            <w:pPr>
              <w:spacing w:line="228" w:lineRule="auto"/>
              <w:jc w:val="center"/>
            </w:pPr>
          </w:p>
        </w:tc>
        <w:tc>
          <w:tcPr>
            <w:tcW w:w="1488" w:type="dxa"/>
            <w:vMerge/>
            <w:tcBorders>
              <w:left w:val="single" w:sz="4" w:space="0" w:color="auto"/>
              <w:bottom w:val="single" w:sz="4" w:space="0" w:color="auto"/>
              <w:right w:val="single" w:sz="4" w:space="0" w:color="auto"/>
            </w:tcBorders>
            <w:shd w:val="clear" w:color="auto" w:fill="FFFFFF"/>
            <w:vAlign w:val="center"/>
          </w:tcPr>
          <w:p w14:paraId="2B0D0D2D" w14:textId="77777777" w:rsidR="00BC3A1E" w:rsidRDefault="00BC3A1E" w:rsidP="00BC3A1E">
            <w:pPr>
              <w:spacing w:line="228" w:lineRule="auto"/>
              <w:jc w:val="center"/>
            </w:pPr>
          </w:p>
        </w:tc>
        <w:tc>
          <w:tcPr>
            <w:tcW w:w="1488" w:type="dxa"/>
            <w:vMerge/>
            <w:tcBorders>
              <w:left w:val="single" w:sz="4" w:space="0" w:color="auto"/>
              <w:bottom w:val="single" w:sz="4" w:space="0" w:color="auto"/>
              <w:right w:val="single" w:sz="4" w:space="0" w:color="auto"/>
            </w:tcBorders>
            <w:shd w:val="clear" w:color="auto" w:fill="FFFFFF"/>
            <w:vAlign w:val="center"/>
          </w:tcPr>
          <w:p w14:paraId="2EBF3B89" w14:textId="77777777" w:rsidR="00BC3A1E" w:rsidRDefault="00BC3A1E" w:rsidP="00BC3A1E">
            <w:pPr>
              <w:spacing w:line="228" w:lineRule="auto"/>
              <w:jc w:val="center"/>
            </w:pPr>
          </w:p>
        </w:tc>
      </w:tr>
    </w:tbl>
    <w:p w14:paraId="341493BE" w14:textId="77777777" w:rsidR="00E63AA3" w:rsidRDefault="00E63AA3" w:rsidP="008A00A9">
      <w:pPr>
        <w:tabs>
          <w:tab w:val="left" w:pos="10035"/>
        </w:tabs>
        <w:spacing w:line="228" w:lineRule="auto"/>
        <w:jc w:val="center"/>
      </w:pPr>
    </w:p>
    <w:p w14:paraId="2E326DF3" w14:textId="358EA875" w:rsidR="00126B2D" w:rsidRDefault="00126B2D" w:rsidP="00E217D8">
      <w:pPr>
        <w:tabs>
          <w:tab w:val="left" w:pos="10035"/>
        </w:tabs>
      </w:pPr>
    </w:p>
    <w:p w14:paraId="3CE1628D" w14:textId="2D8E9118" w:rsidR="00BC3A1E" w:rsidRPr="00BC3A1E" w:rsidRDefault="00BC3A1E" w:rsidP="00BC3A1E"/>
    <w:p w14:paraId="5160FF56" w14:textId="11307A3C" w:rsidR="00BC3A1E" w:rsidRPr="00BC3A1E" w:rsidRDefault="00BC3A1E" w:rsidP="00BC3A1E"/>
    <w:p w14:paraId="0BCE0A2B" w14:textId="7A68DA33" w:rsidR="00BC3A1E" w:rsidRPr="00BC3A1E" w:rsidRDefault="00BC3A1E" w:rsidP="00BC3A1E"/>
    <w:p w14:paraId="2387DAC7" w14:textId="2DE0CEB3" w:rsidR="00BC3A1E" w:rsidRPr="00BC3A1E" w:rsidRDefault="00BC3A1E" w:rsidP="00BC3A1E"/>
    <w:p w14:paraId="24666AAB" w14:textId="0816DA19" w:rsidR="00BC3A1E" w:rsidRPr="00BC3A1E" w:rsidRDefault="00BC3A1E" w:rsidP="00BC3A1E"/>
    <w:p w14:paraId="6FB9987E" w14:textId="3E1C0871" w:rsidR="00BC3A1E" w:rsidRPr="00BC3A1E" w:rsidRDefault="00BC3A1E" w:rsidP="00BC3A1E"/>
    <w:p w14:paraId="547CBBD4" w14:textId="503E999E" w:rsidR="00BC3A1E" w:rsidRPr="00BC3A1E" w:rsidRDefault="00BC3A1E" w:rsidP="00BC3A1E"/>
    <w:p w14:paraId="0C9827EE" w14:textId="44408DA8" w:rsidR="00BC3A1E" w:rsidRPr="00BC3A1E" w:rsidRDefault="00BC3A1E" w:rsidP="00BC3A1E"/>
    <w:p w14:paraId="7B8748B5" w14:textId="0FFD506D" w:rsidR="00BC3A1E" w:rsidRPr="006677A5" w:rsidRDefault="00BC3A1E" w:rsidP="00BC3A1E"/>
    <w:p w14:paraId="04032511" w14:textId="07B1AAE3" w:rsidR="00BC3A1E" w:rsidRPr="00BC3A1E" w:rsidRDefault="00BC3A1E" w:rsidP="00BC3A1E"/>
    <w:p w14:paraId="45F5724C" w14:textId="742EB169" w:rsidR="00BC3A1E" w:rsidRPr="00BC3A1E" w:rsidRDefault="00BC3A1E" w:rsidP="00BC3A1E"/>
    <w:p w14:paraId="3E590740" w14:textId="7877F0B2" w:rsidR="00BC3A1E" w:rsidRPr="00BC3A1E" w:rsidRDefault="00BC3A1E" w:rsidP="00BC3A1E"/>
    <w:p w14:paraId="2C59E3B0" w14:textId="0F8096B4" w:rsidR="00BC3A1E" w:rsidRPr="00BC3A1E" w:rsidRDefault="00BC3A1E" w:rsidP="00BC3A1E"/>
    <w:p w14:paraId="532240F8" w14:textId="6423522B" w:rsidR="00BC3A1E" w:rsidRPr="00BC3A1E" w:rsidRDefault="00BC3A1E" w:rsidP="00BC3A1E"/>
    <w:p w14:paraId="7C90CDCA" w14:textId="62E639E1" w:rsidR="00BC3A1E" w:rsidRDefault="00BC3A1E" w:rsidP="00BC3A1E">
      <w:pPr>
        <w:tabs>
          <w:tab w:val="left" w:pos="975"/>
        </w:tabs>
      </w:pPr>
      <w:r>
        <w:tab/>
        <w:t>Подпись уполномоченного лица:</w:t>
      </w:r>
    </w:p>
    <w:p w14:paraId="39B99B75" w14:textId="208D9E63" w:rsidR="00BC3A1E" w:rsidRDefault="00BC3A1E" w:rsidP="00BC3A1E">
      <w:pPr>
        <w:tabs>
          <w:tab w:val="left" w:pos="975"/>
        </w:tabs>
      </w:pPr>
      <w:r>
        <w:tab/>
        <w:t>_________________________________      ________________________________   /___________________________/</w:t>
      </w:r>
    </w:p>
    <w:p w14:paraId="4CFEA7E9" w14:textId="3F71E05B" w:rsidR="00BC3A1E" w:rsidRDefault="00BC3A1E" w:rsidP="00BC3A1E">
      <w:pPr>
        <w:tabs>
          <w:tab w:val="left" w:pos="975"/>
        </w:tabs>
      </w:pPr>
      <w:r>
        <w:tab/>
        <w:t xml:space="preserve">           (должность)                                                           (подпись)                                          (ФИО)</w:t>
      </w:r>
    </w:p>
    <w:p w14:paraId="0E141CA2" w14:textId="3055C66A" w:rsidR="00BC3A1E" w:rsidRDefault="00BC3A1E" w:rsidP="00BC3A1E">
      <w:pPr>
        <w:tabs>
          <w:tab w:val="left" w:pos="975"/>
        </w:tabs>
      </w:pPr>
    </w:p>
    <w:p w14:paraId="65A99943" w14:textId="3669877E" w:rsidR="00BF10B9" w:rsidRDefault="00BF10B9" w:rsidP="00BC3A1E">
      <w:pPr>
        <w:tabs>
          <w:tab w:val="left" w:pos="975"/>
        </w:tabs>
      </w:pPr>
    </w:p>
    <w:p w14:paraId="097FB2AF" w14:textId="02F6A91D" w:rsidR="00BF10B9" w:rsidRDefault="00BF10B9" w:rsidP="00BC3A1E">
      <w:pPr>
        <w:tabs>
          <w:tab w:val="left" w:pos="975"/>
        </w:tabs>
      </w:pPr>
    </w:p>
    <w:tbl>
      <w:tblPr>
        <w:tblW w:w="14459" w:type="dxa"/>
        <w:tblInd w:w="250" w:type="dxa"/>
        <w:tblLayout w:type="fixed"/>
        <w:tblLook w:val="0000" w:firstRow="0" w:lastRow="0" w:firstColumn="0" w:lastColumn="0" w:noHBand="0" w:noVBand="0"/>
      </w:tblPr>
      <w:tblGrid>
        <w:gridCol w:w="9356"/>
        <w:gridCol w:w="5103"/>
      </w:tblGrid>
      <w:tr w:rsidR="00BC3A1E" w:rsidRPr="00900579" w14:paraId="12E6CC7A" w14:textId="77777777" w:rsidTr="00BC3A1E">
        <w:trPr>
          <w:trHeight w:val="2034"/>
        </w:trPr>
        <w:tc>
          <w:tcPr>
            <w:tcW w:w="9356" w:type="dxa"/>
            <w:shd w:val="clear" w:color="auto" w:fill="auto"/>
          </w:tcPr>
          <w:p w14:paraId="515B9390" w14:textId="77777777" w:rsidR="00BC3A1E" w:rsidRPr="00081DCE" w:rsidRDefault="00BC3A1E" w:rsidP="001D7527">
            <w:pPr>
              <w:pStyle w:val="31"/>
              <w:snapToGrid w:val="0"/>
              <w:rPr>
                <w:szCs w:val="24"/>
              </w:rPr>
            </w:pPr>
            <w:r w:rsidRPr="00081DCE">
              <w:rPr>
                <w:szCs w:val="24"/>
              </w:rPr>
              <w:t>«Исполнитель»</w:t>
            </w:r>
          </w:p>
          <w:p w14:paraId="4138DEF8" w14:textId="77777777" w:rsidR="00BC3A1E" w:rsidRPr="00081DCE" w:rsidRDefault="00BC3A1E" w:rsidP="001D7527">
            <w:pPr>
              <w:pStyle w:val="31"/>
              <w:snapToGrid w:val="0"/>
              <w:rPr>
                <w:szCs w:val="24"/>
              </w:rPr>
            </w:pPr>
            <w:r>
              <w:rPr>
                <w:szCs w:val="24"/>
              </w:rPr>
              <w:t>ООО «Вектор-Н»</w:t>
            </w:r>
          </w:p>
          <w:p w14:paraId="3601E7ED" w14:textId="77777777" w:rsidR="00BC3A1E" w:rsidRPr="00081DCE" w:rsidRDefault="00BC3A1E" w:rsidP="001D7527">
            <w:pPr>
              <w:pStyle w:val="31"/>
              <w:snapToGrid w:val="0"/>
              <w:rPr>
                <w:szCs w:val="24"/>
              </w:rPr>
            </w:pPr>
          </w:p>
          <w:p w14:paraId="022B39E1" w14:textId="1D60AC1D" w:rsidR="00BC3A1E" w:rsidRPr="00081DCE" w:rsidRDefault="002441C9" w:rsidP="001D7527">
            <w:pPr>
              <w:pStyle w:val="31"/>
              <w:rPr>
                <w:szCs w:val="24"/>
              </w:rPr>
            </w:pPr>
            <w:r>
              <w:rPr>
                <w:szCs w:val="24"/>
              </w:rPr>
              <w:t>____________________А.В. Герасимов</w:t>
            </w:r>
          </w:p>
          <w:p w14:paraId="4F582ADA" w14:textId="77777777" w:rsidR="00BC3A1E" w:rsidRPr="009E41B6" w:rsidRDefault="00BC3A1E" w:rsidP="001D7527">
            <w:pPr>
              <w:pStyle w:val="31"/>
              <w:snapToGrid w:val="0"/>
              <w:rPr>
                <w:sz w:val="20"/>
              </w:rPr>
            </w:pPr>
            <w:r w:rsidRPr="009E41B6">
              <w:rPr>
                <w:sz w:val="20"/>
              </w:rPr>
              <w:t>М. П.</w:t>
            </w:r>
          </w:p>
        </w:tc>
        <w:tc>
          <w:tcPr>
            <w:tcW w:w="5103" w:type="dxa"/>
            <w:shd w:val="clear" w:color="auto" w:fill="auto"/>
          </w:tcPr>
          <w:p w14:paraId="12452F82" w14:textId="028E7019" w:rsidR="00BC3A1E" w:rsidRDefault="00BC3A1E" w:rsidP="00BC3A1E">
            <w:pPr>
              <w:rPr>
                <w:b/>
              </w:rPr>
            </w:pPr>
            <w:r w:rsidRPr="008F7320">
              <w:rPr>
                <w:b/>
              </w:rPr>
              <w:t>Заказчик:</w:t>
            </w:r>
          </w:p>
          <w:p w14:paraId="2D6F2A94" w14:textId="77777777" w:rsidR="00BC3A1E" w:rsidRPr="00BC3A1E" w:rsidRDefault="00BC3A1E" w:rsidP="00BC3A1E">
            <w:pPr>
              <w:rPr>
                <w:b/>
              </w:rPr>
            </w:pPr>
          </w:p>
          <w:p w14:paraId="033C56C3" w14:textId="77777777" w:rsidR="00BC3A1E" w:rsidRPr="00382165" w:rsidRDefault="00BC3A1E" w:rsidP="001D7527">
            <w:pPr>
              <w:pStyle w:val="a5"/>
              <w:spacing w:after="0"/>
              <w:jc w:val="both"/>
              <w:rPr>
                <w:b/>
                <w:bCs/>
              </w:rPr>
            </w:pPr>
          </w:p>
          <w:p w14:paraId="3CD923B9" w14:textId="77777777" w:rsidR="00BC3A1E" w:rsidRPr="00382165" w:rsidRDefault="00BC3A1E" w:rsidP="001D7527">
            <w:pPr>
              <w:rPr>
                <w:b/>
              </w:rPr>
            </w:pPr>
            <w:r w:rsidRPr="00382165">
              <w:rPr>
                <w:b/>
              </w:rPr>
              <w:t>___________________</w:t>
            </w:r>
            <w:r>
              <w:rPr>
                <w:b/>
              </w:rPr>
              <w:t xml:space="preserve"> /____________________</w:t>
            </w:r>
          </w:p>
          <w:p w14:paraId="2F6D65CA" w14:textId="7E493C56" w:rsidR="00C8468B" w:rsidRPr="00D4776B" w:rsidRDefault="00BC3A1E" w:rsidP="00C8468B">
            <w:pPr>
              <w:rPr>
                <w:b/>
                <w:sz w:val="20"/>
                <w:szCs w:val="20"/>
              </w:rPr>
            </w:pPr>
            <w:r w:rsidRPr="009E41B6">
              <w:rPr>
                <w:b/>
                <w:sz w:val="20"/>
                <w:szCs w:val="20"/>
              </w:rPr>
              <w:t>М. П.</w:t>
            </w:r>
          </w:p>
        </w:tc>
      </w:tr>
      <w:permEnd w:id="1262823408"/>
    </w:tbl>
    <w:p w14:paraId="6BFAE1F8" w14:textId="748F74DD" w:rsidR="00D4776B" w:rsidRDefault="00D4776B" w:rsidP="00D4776B">
      <w:pPr>
        <w:spacing w:line="228" w:lineRule="auto"/>
      </w:pPr>
    </w:p>
    <w:p w14:paraId="4BCD181B" w14:textId="77777777" w:rsidR="00007B2E" w:rsidRDefault="00007B2E" w:rsidP="00D4776B">
      <w:pPr>
        <w:spacing w:line="228" w:lineRule="auto"/>
        <w:jc w:val="right"/>
      </w:pPr>
    </w:p>
    <w:p w14:paraId="1A5A7328" w14:textId="77777777" w:rsidR="00C31965" w:rsidRDefault="00C31965" w:rsidP="00D4776B">
      <w:pPr>
        <w:spacing w:line="228" w:lineRule="auto"/>
        <w:jc w:val="right"/>
      </w:pPr>
    </w:p>
    <w:p w14:paraId="7B9D0A9B" w14:textId="62EC3281" w:rsidR="00D4776B" w:rsidRDefault="00084B54" w:rsidP="00D4776B">
      <w:pPr>
        <w:spacing w:line="228" w:lineRule="auto"/>
        <w:jc w:val="right"/>
        <w:rPr>
          <w:b/>
        </w:rPr>
      </w:pPr>
      <w:r>
        <w:lastRenderedPageBreak/>
        <w:t>Приложение №3</w:t>
      </w:r>
      <w:r w:rsidRPr="00BC3A1E">
        <w:rPr>
          <w:b/>
        </w:rPr>
        <w:t xml:space="preserve"> </w:t>
      </w:r>
      <w:r>
        <w:rPr>
          <w:b/>
        </w:rPr>
        <w:t>«</w:t>
      </w:r>
      <w:r w:rsidRPr="00126B2D">
        <w:rPr>
          <w:b/>
        </w:rPr>
        <w:t xml:space="preserve">ФОРМА </w:t>
      </w:r>
      <w:r>
        <w:rPr>
          <w:b/>
        </w:rPr>
        <w:t xml:space="preserve">Отчета о </w:t>
      </w:r>
      <w:r w:rsidR="00FB33F6">
        <w:rPr>
          <w:b/>
        </w:rPr>
        <w:t>переданных</w:t>
      </w:r>
      <w:r>
        <w:rPr>
          <w:b/>
        </w:rPr>
        <w:t xml:space="preserve"> отходах»</w:t>
      </w:r>
    </w:p>
    <w:p w14:paraId="2A2066E1" w14:textId="52ACCBE0" w:rsidR="00084B54" w:rsidRDefault="00084B54" w:rsidP="00D4776B">
      <w:pPr>
        <w:spacing w:line="228" w:lineRule="auto"/>
        <w:jc w:val="right"/>
      </w:pPr>
      <w:r>
        <w:t>к договору № _________ от ____________</w:t>
      </w:r>
    </w:p>
    <w:p w14:paraId="38178D85" w14:textId="77777777" w:rsidR="00084B54" w:rsidRDefault="00084B54" w:rsidP="00084B54">
      <w:pPr>
        <w:spacing w:line="228" w:lineRule="auto"/>
      </w:pPr>
    </w:p>
    <w:p w14:paraId="68F99603" w14:textId="0D279E18" w:rsidR="00C8468B" w:rsidRDefault="00C8468B"/>
    <w:p w14:paraId="56856EC6" w14:textId="5480AEAD" w:rsidR="00084B54" w:rsidRDefault="0085038C">
      <w:r>
        <w:rPr>
          <w:noProof/>
        </w:rPr>
        <mc:AlternateContent>
          <mc:Choice Requires="wps">
            <w:drawing>
              <wp:anchor distT="0" distB="0" distL="114300" distR="114300" simplePos="0" relativeHeight="251661824" behindDoc="1" locked="0" layoutInCell="1" allowOverlap="1" wp14:anchorId="7CA347B2" wp14:editId="53B239C8">
                <wp:simplePos x="0" y="0"/>
                <wp:positionH relativeFrom="column">
                  <wp:posOffset>56791</wp:posOffset>
                </wp:positionH>
                <wp:positionV relativeFrom="paragraph">
                  <wp:posOffset>43455</wp:posOffset>
                </wp:positionV>
                <wp:extent cx="9819005" cy="5748793"/>
                <wp:effectExtent l="0" t="0" r="10795" b="23495"/>
                <wp:wrapNone/>
                <wp:docPr id="1" name="Надпись 1"/>
                <wp:cNvGraphicFramePr/>
                <a:graphic xmlns:a="http://schemas.openxmlformats.org/drawingml/2006/main">
                  <a:graphicData uri="http://schemas.microsoft.com/office/word/2010/wordprocessingShape">
                    <wps:wsp>
                      <wps:cNvSpPr txBox="1"/>
                      <wps:spPr>
                        <a:xfrm>
                          <a:off x="0" y="0"/>
                          <a:ext cx="9819005" cy="5748793"/>
                        </a:xfrm>
                        <a:prstGeom prst="rect">
                          <a:avLst/>
                        </a:prstGeom>
                        <a:solidFill>
                          <a:schemeClr val="bg2"/>
                        </a:solidFill>
                        <a:ln w="6350">
                          <a:solidFill>
                            <a:prstClr val="black"/>
                          </a:solidFill>
                        </a:ln>
                      </wps:spPr>
                      <wps:txbx>
                        <w:txbxContent>
                          <w:p w14:paraId="59F84F1B" w14:textId="77777777" w:rsidR="00084B54" w:rsidRDefault="00084B54" w:rsidP="00C8468B">
                            <w:pPr>
                              <w:spacing w:line="228" w:lineRule="auto"/>
                              <w:jc w:val="center"/>
                              <w:rPr>
                                <w:b/>
                              </w:rPr>
                            </w:pPr>
                            <w:permStart w:id="2100981226" w:edGrp="everyone"/>
                          </w:p>
                          <w:p w14:paraId="5B638B3D" w14:textId="69AE6A39" w:rsidR="00C8468B" w:rsidRPr="00126B2D" w:rsidRDefault="00C8468B" w:rsidP="00084B54">
                            <w:pPr>
                              <w:spacing w:line="228" w:lineRule="auto"/>
                              <w:jc w:val="center"/>
                              <w:rPr>
                                <w:b/>
                              </w:rPr>
                            </w:pPr>
                            <w:r>
                              <w:rPr>
                                <w:b/>
                              </w:rPr>
                              <w:t>ОТЧЕТ</w:t>
                            </w:r>
                          </w:p>
                          <w:p w14:paraId="63C84403" w14:textId="5A39940A" w:rsidR="00084B54" w:rsidRPr="00126B2D" w:rsidRDefault="00C8468B" w:rsidP="00084B54">
                            <w:pPr>
                              <w:spacing w:line="228" w:lineRule="auto"/>
                              <w:jc w:val="center"/>
                              <w:rPr>
                                <w:b/>
                              </w:rPr>
                            </w:pPr>
                            <w:r>
                              <w:rPr>
                                <w:b/>
                              </w:rPr>
                              <w:t>о</w:t>
                            </w:r>
                            <w:r w:rsidR="00084B54">
                              <w:rPr>
                                <w:b/>
                              </w:rPr>
                              <w:t>б</w:t>
                            </w:r>
                            <w:r>
                              <w:rPr>
                                <w:b/>
                              </w:rPr>
                              <w:t xml:space="preserve"> </w:t>
                            </w:r>
                            <w:r w:rsidR="00084B54">
                              <w:rPr>
                                <w:b/>
                              </w:rPr>
                              <w:t xml:space="preserve">отходах, </w:t>
                            </w:r>
                            <w:r>
                              <w:rPr>
                                <w:b/>
                              </w:rPr>
                              <w:t xml:space="preserve">переданных </w:t>
                            </w:r>
                            <w:r w:rsidR="00084B54" w:rsidRPr="00126B2D">
                              <w:rPr>
                                <w:b/>
                              </w:rPr>
                              <w:t>ООО «Вектор-Н»</w:t>
                            </w:r>
                          </w:p>
                          <w:p w14:paraId="14E180E6" w14:textId="14E61829" w:rsidR="00C8468B" w:rsidRDefault="00C8468B" w:rsidP="00C8468B">
                            <w:pPr>
                              <w:spacing w:line="228" w:lineRule="auto"/>
                              <w:jc w:val="center"/>
                              <w:rPr>
                                <w:b/>
                              </w:rPr>
                            </w:pPr>
                            <w:r>
                              <w:rPr>
                                <w:b/>
                              </w:rPr>
                              <w:t xml:space="preserve">за отчетный период </w:t>
                            </w:r>
                          </w:p>
                          <w:p w14:paraId="3ECF178D" w14:textId="77777777" w:rsidR="00084B54" w:rsidRPr="00126B2D" w:rsidRDefault="00084B54" w:rsidP="00C8468B">
                            <w:pPr>
                              <w:spacing w:line="228" w:lineRule="auto"/>
                              <w:jc w:val="center"/>
                              <w:rPr>
                                <w:b/>
                              </w:rPr>
                            </w:pPr>
                          </w:p>
                          <w:p w14:paraId="1ABCF726" w14:textId="7660E496" w:rsidR="00C8468B" w:rsidRDefault="0013563C" w:rsidP="00C8468B">
                            <w:pPr>
                              <w:tabs>
                                <w:tab w:val="left" w:pos="10035"/>
                              </w:tabs>
                              <w:spacing w:line="228" w:lineRule="auto"/>
                              <w:jc w:val="center"/>
                            </w:pPr>
                            <w:r>
                              <w:t>За отчетный период по договору</w:t>
                            </w:r>
                            <w:r w:rsidR="00C8468B">
                              <w:t xml:space="preserve"> № _______ от «___»___________202___ года </w:t>
                            </w:r>
                            <w:r>
                              <w:t>ООО «Вектор-Н» переданы</w:t>
                            </w:r>
                            <w:r w:rsidR="00C8468B">
                              <w:t xml:space="preserve"> следующие отходы:</w:t>
                            </w:r>
                          </w:p>
                          <w:p w14:paraId="5E621AE2" w14:textId="77777777" w:rsidR="00C8468B" w:rsidRPr="00BC3A1E" w:rsidRDefault="00C8468B" w:rsidP="00C8468B">
                            <w:pPr>
                              <w:tabs>
                                <w:tab w:val="left" w:pos="10035"/>
                              </w:tabs>
                              <w:spacing w:line="228" w:lineRule="auto"/>
                              <w:jc w:val="center"/>
                              <w:rPr>
                                <w:b/>
                                <w:bCs/>
                                <w:sz w:val="16"/>
                                <w:szCs w:val="16"/>
                              </w:rPr>
                            </w:pPr>
                            <w:r w:rsidRPr="00BC3A1E">
                              <w:rPr>
                                <w:sz w:val="16"/>
                                <w:szCs w:val="16"/>
                              </w:rPr>
                              <w:t xml:space="preserve">                                                                                                                      </w:t>
                            </w:r>
                            <w:r>
                              <w:rPr>
                                <w:sz w:val="16"/>
                                <w:szCs w:val="16"/>
                              </w:rPr>
                              <w:t xml:space="preserve">                                                      </w:t>
                            </w:r>
                          </w:p>
                          <w:p w14:paraId="74AE4523" w14:textId="77777777" w:rsidR="00C8468B" w:rsidRDefault="00C8468B" w:rsidP="00C8468B">
                            <w:pPr>
                              <w:tabs>
                                <w:tab w:val="left" w:pos="10035"/>
                              </w:tabs>
                              <w:spacing w:line="228" w:lineRule="auto"/>
                              <w:jc w:val="center"/>
                            </w:pPr>
                          </w:p>
                          <w:tbl>
                            <w:tblPr>
                              <w:tblW w:w="13941" w:type="dxa"/>
                              <w:shd w:val="clear" w:color="auto" w:fill="FFFFFF"/>
                              <w:tblLayout w:type="fixed"/>
                              <w:tblCellMar>
                                <w:left w:w="0" w:type="dxa"/>
                                <w:right w:w="0" w:type="dxa"/>
                              </w:tblCellMar>
                              <w:tblLook w:val="04A0" w:firstRow="1" w:lastRow="0" w:firstColumn="1" w:lastColumn="0" w:noHBand="0" w:noVBand="1"/>
                            </w:tblPr>
                            <w:tblGrid>
                              <w:gridCol w:w="416"/>
                              <w:gridCol w:w="1134"/>
                              <w:gridCol w:w="4544"/>
                              <w:gridCol w:w="1701"/>
                              <w:gridCol w:w="1701"/>
                              <w:gridCol w:w="2466"/>
                              <w:gridCol w:w="1979"/>
                            </w:tblGrid>
                            <w:tr w:rsidR="00C8468B" w14:paraId="0D8E15C3" w14:textId="77777777" w:rsidTr="00C8468B">
                              <w:tc>
                                <w:tcPr>
                                  <w:tcW w:w="4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9F4547" w14:textId="77777777" w:rsidR="00C8468B" w:rsidRPr="00126B2D" w:rsidRDefault="00C8468B" w:rsidP="00C8468B">
                                  <w:pPr>
                                    <w:spacing w:line="228" w:lineRule="auto"/>
                                    <w:jc w:val="center"/>
                                  </w:pPr>
                                  <w:r w:rsidRPr="00126B2D">
                                    <w:t>N п/п</w:t>
                                  </w: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65318E7B" w14:textId="77777777" w:rsidR="00C8468B" w:rsidRPr="00126B2D" w:rsidRDefault="00C8468B" w:rsidP="00C8468B">
                                  <w:pPr>
                                    <w:spacing w:line="228" w:lineRule="auto"/>
                                    <w:jc w:val="center"/>
                                  </w:pPr>
                                  <w:r w:rsidRPr="00126B2D">
                                    <w:t>Класс опасности</w:t>
                                  </w:r>
                                </w:p>
                              </w:tc>
                              <w:tc>
                                <w:tcPr>
                                  <w:tcW w:w="45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33EEC8" w14:textId="77777777" w:rsidR="00C8468B" w:rsidRPr="00126B2D" w:rsidRDefault="00C8468B" w:rsidP="00C8468B">
                                  <w:pPr>
                                    <w:spacing w:line="228" w:lineRule="auto"/>
                                    <w:jc w:val="center"/>
                                  </w:pPr>
                                  <w:r w:rsidRPr="00126B2D">
                                    <w:t>Наименование вида отхода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5C504A" w14:textId="7CBA6C15" w:rsidR="00C8468B" w:rsidRPr="00126B2D" w:rsidRDefault="00C8468B" w:rsidP="00C8468B">
                                  <w:pPr>
                                    <w:spacing w:line="228" w:lineRule="auto"/>
                                    <w:jc w:val="center"/>
                                  </w:pPr>
                                  <w:r w:rsidRPr="00126B2D">
                                    <w:t xml:space="preserve">Код по </w:t>
                                  </w:r>
                                  <w:hyperlink r:id="rId9" w:anchor="dst100019" w:history="1">
                                    <w:r w:rsidRPr="00126B2D">
                                      <w:t>ФККО</w:t>
                                    </w:r>
                                  </w:hyperlink>
                                </w:p>
                              </w:tc>
                              <w:tc>
                                <w:tcPr>
                                  <w:tcW w:w="41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0F45C" w14:textId="77777777" w:rsidR="00C8468B" w:rsidRPr="00126B2D" w:rsidRDefault="00C8468B" w:rsidP="00C8468B">
                                  <w:pPr>
                                    <w:spacing w:line="228" w:lineRule="auto"/>
                                    <w:jc w:val="center"/>
                                  </w:pPr>
                                  <w:r w:rsidRPr="00126B2D">
                                    <w:t>Количество передаваемых отходов</w:t>
                                  </w:r>
                                </w:p>
                              </w:tc>
                              <w:tc>
                                <w:tcPr>
                                  <w:tcW w:w="1979" w:type="dxa"/>
                                  <w:vMerge w:val="restart"/>
                                  <w:tcBorders>
                                    <w:top w:val="single" w:sz="8" w:space="0" w:color="000000"/>
                                    <w:left w:val="single" w:sz="8" w:space="0" w:color="000000"/>
                                    <w:right w:val="single" w:sz="8" w:space="0" w:color="000000"/>
                                  </w:tcBorders>
                                  <w:shd w:val="clear" w:color="auto" w:fill="FFFFFF"/>
                                  <w:vAlign w:val="center"/>
                                </w:tcPr>
                                <w:p w14:paraId="24E386A9" w14:textId="77777777" w:rsidR="00C8468B" w:rsidRDefault="00C8468B" w:rsidP="00C8468B">
                                  <w:pPr>
                                    <w:spacing w:line="228" w:lineRule="auto"/>
                                    <w:jc w:val="center"/>
                                  </w:pPr>
                                  <w:r>
                                    <w:t>Вид обращения</w:t>
                                  </w:r>
                                </w:p>
                                <w:p w14:paraId="762B4037" w14:textId="23DD922B" w:rsidR="00C8468B" w:rsidRPr="00126B2D" w:rsidRDefault="00C8468B" w:rsidP="00C8468B">
                                  <w:pPr>
                                    <w:spacing w:line="228" w:lineRule="auto"/>
                                    <w:jc w:val="center"/>
                                  </w:pPr>
                                  <w:r>
                                    <w:t>(утилизация/размещение)</w:t>
                                  </w:r>
                                </w:p>
                              </w:tc>
                            </w:tr>
                            <w:tr w:rsidR="00C8468B" w14:paraId="667461DF" w14:textId="77777777" w:rsidTr="00C8468B">
                              <w:trPr>
                                <w:trHeight w:val="611"/>
                              </w:trPr>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E584ED" w14:textId="77777777" w:rsidR="00C8468B" w:rsidRPr="00126B2D" w:rsidRDefault="00C8468B" w:rsidP="00C8468B">
                                  <w:pPr>
                                    <w:spacing w:line="228" w:lineRule="auto"/>
                                    <w:jc w:val="center"/>
                                  </w:pPr>
                                </w:p>
                              </w:tc>
                              <w:tc>
                                <w:tcPr>
                                  <w:tcW w:w="1134" w:type="dxa"/>
                                  <w:vMerge/>
                                  <w:tcBorders>
                                    <w:left w:val="single" w:sz="8" w:space="0" w:color="000000"/>
                                    <w:bottom w:val="single" w:sz="8" w:space="0" w:color="000000"/>
                                    <w:right w:val="single" w:sz="8" w:space="0" w:color="000000"/>
                                  </w:tcBorders>
                                  <w:shd w:val="clear" w:color="auto" w:fill="FFFFFF"/>
                                  <w:vAlign w:val="center"/>
                                </w:tcPr>
                                <w:p w14:paraId="66293C95" w14:textId="77777777" w:rsidR="00C8468B" w:rsidRPr="00126B2D" w:rsidRDefault="00C8468B" w:rsidP="00C8468B">
                                  <w:pPr>
                                    <w:spacing w:line="228" w:lineRule="auto"/>
                                    <w:jc w:val="center"/>
                                  </w:pPr>
                                </w:p>
                              </w:tc>
                              <w:tc>
                                <w:tcPr>
                                  <w:tcW w:w="4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05FAB7" w14:textId="77777777" w:rsidR="00C8468B" w:rsidRPr="00126B2D" w:rsidRDefault="00C8468B" w:rsidP="00C8468B">
                                  <w:pPr>
                                    <w:spacing w:line="228" w:lineRule="auto"/>
                                    <w:jc w:val="cente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702F7A" w14:textId="77777777" w:rsidR="00C8468B" w:rsidRPr="00126B2D"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DA0B80" w14:textId="77777777" w:rsidR="00C8468B" w:rsidRPr="00126B2D" w:rsidRDefault="00C8468B" w:rsidP="00C8468B">
                                  <w:pPr>
                                    <w:spacing w:line="228" w:lineRule="auto"/>
                                    <w:jc w:val="center"/>
                                  </w:pPr>
                                  <w:r w:rsidRPr="00126B2D">
                                    <w:t>по видам,</w:t>
                                  </w:r>
                                </w:p>
                                <w:p w14:paraId="7CF7FF78" w14:textId="77777777" w:rsidR="00C8468B" w:rsidRPr="00126B2D" w:rsidRDefault="00C8468B" w:rsidP="00C8468B">
                                  <w:pPr>
                                    <w:spacing w:line="228" w:lineRule="auto"/>
                                    <w:jc w:val="center"/>
                                  </w:pPr>
                                  <w:r w:rsidRPr="00126B2D">
                                    <w:t>тонн</w:t>
                                  </w:r>
                                </w:p>
                              </w:tc>
                              <w:tc>
                                <w:tcPr>
                                  <w:tcW w:w="246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1093DB" w14:textId="77777777" w:rsidR="00C8468B" w:rsidRPr="00126B2D" w:rsidRDefault="00C8468B" w:rsidP="00C8468B">
                                  <w:pPr>
                                    <w:spacing w:line="228" w:lineRule="auto"/>
                                    <w:jc w:val="center"/>
                                  </w:pPr>
                                  <w:r>
                                    <w:t xml:space="preserve">всего </w:t>
                                  </w:r>
                                  <w:r w:rsidRPr="00126B2D">
                                    <w:t>по классу опасности, тонн</w:t>
                                  </w:r>
                                </w:p>
                              </w:tc>
                              <w:tc>
                                <w:tcPr>
                                  <w:tcW w:w="1979" w:type="dxa"/>
                                  <w:vMerge/>
                                  <w:tcBorders>
                                    <w:left w:val="single" w:sz="8" w:space="0" w:color="000000"/>
                                    <w:bottom w:val="single" w:sz="8" w:space="0" w:color="000000"/>
                                    <w:right w:val="single" w:sz="8" w:space="0" w:color="000000"/>
                                  </w:tcBorders>
                                  <w:shd w:val="clear" w:color="auto" w:fill="FFFFFF"/>
                                  <w:vAlign w:val="center"/>
                                </w:tcPr>
                                <w:p w14:paraId="04051CBE" w14:textId="77777777" w:rsidR="00C8468B" w:rsidRPr="00126B2D" w:rsidRDefault="00C8468B" w:rsidP="00C8468B">
                                  <w:pPr>
                                    <w:spacing w:line="228" w:lineRule="auto"/>
                                    <w:jc w:val="center"/>
                                  </w:pPr>
                                </w:p>
                              </w:tc>
                            </w:tr>
                            <w:tr w:rsidR="00C8468B" w14:paraId="21CA03E1"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B8394" w14:textId="77777777" w:rsidR="00C8468B" w:rsidRPr="00126B2D" w:rsidRDefault="00C8468B" w:rsidP="00C8468B">
                                  <w:pPr>
                                    <w:spacing w:line="228" w:lineRule="auto"/>
                                    <w:jc w:val="center"/>
                                  </w:pPr>
                                  <w:r w:rsidRPr="00126B2D">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5376E5" w14:textId="77777777" w:rsidR="00C8468B" w:rsidRPr="00126B2D" w:rsidRDefault="00C8468B" w:rsidP="00C8468B">
                                  <w:pPr>
                                    <w:spacing w:line="228" w:lineRule="auto"/>
                                    <w:jc w:val="center"/>
                                  </w:pPr>
                                  <w:r>
                                    <w:t>3</w:t>
                                  </w: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04F686" w14:textId="77777777" w:rsidR="00C8468B" w:rsidRPr="00126B2D" w:rsidRDefault="00C8468B" w:rsidP="00C8468B">
                                  <w:pPr>
                                    <w:spacing w:line="228" w:lineRule="auto"/>
                                    <w:jc w:val="center"/>
                                  </w:pPr>
                                  <w: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724985" w14:textId="77777777" w:rsidR="00C8468B" w:rsidRPr="00126B2D" w:rsidRDefault="00C8468B" w:rsidP="00C8468B">
                                  <w:pPr>
                                    <w:spacing w:line="228" w:lineRule="auto"/>
                                    <w:jc w:val="center"/>
                                  </w:pPr>
                                  <w: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7B6129" w14:textId="77777777" w:rsidR="00C8468B" w:rsidRPr="00126B2D" w:rsidRDefault="00C8468B" w:rsidP="00C8468B">
                                  <w:pPr>
                                    <w:spacing w:line="228" w:lineRule="auto"/>
                                    <w:jc w:val="center"/>
                                  </w:pPr>
                                  <w:r>
                                    <w:t>6</w:t>
                                  </w:r>
                                </w:p>
                              </w:tc>
                              <w:tc>
                                <w:tcPr>
                                  <w:tcW w:w="246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4B46AD" w14:textId="77777777" w:rsidR="00C8468B" w:rsidRPr="00126B2D" w:rsidRDefault="00C8468B" w:rsidP="00C8468B">
                                  <w:pPr>
                                    <w:spacing w:line="228" w:lineRule="auto"/>
                                    <w:jc w:val="center"/>
                                  </w:pPr>
                                  <w:r>
                                    <w:t>7</w:t>
                                  </w:r>
                                </w:p>
                              </w:tc>
                              <w:tc>
                                <w:tcPr>
                                  <w:tcW w:w="1979" w:type="dxa"/>
                                  <w:tcBorders>
                                    <w:top w:val="single" w:sz="8" w:space="0" w:color="000000"/>
                                    <w:left w:val="single" w:sz="8" w:space="0" w:color="000000"/>
                                    <w:bottom w:val="single" w:sz="4" w:space="0" w:color="auto"/>
                                    <w:right w:val="single" w:sz="8" w:space="0" w:color="000000"/>
                                  </w:tcBorders>
                                  <w:shd w:val="clear" w:color="auto" w:fill="FFFFFF"/>
                                  <w:vAlign w:val="center"/>
                                </w:tcPr>
                                <w:p w14:paraId="48E31A16" w14:textId="77777777" w:rsidR="00C8468B" w:rsidRPr="00126B2D" w:rsidRDefault="00C8468B" w:rsidP="00C8468B">
                                  <w:pPr>
                                    <w:spacing w:line="228" w:lineRule="auto"/>
                                    <w:jc w:val="center"/>
                                  </w:pPr>
                                  <w:r>
                                    <w:t>8</w:t>
                                  </w:r>
                                </w:p>
                              </w:tc>
                            </w:tr>
                            <w:tr w:rsidR="00C8468B" w14:paraId="2D0EFD29"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038B0E" w14:textId="77777777" w:rsidR="00C8468B" w:rsidRPr="00A375C0" w:rsidRDefault="00C8468B" w:rsidP="00C8468B">
                                  <w:pPr>
                                    <w:spacing w:line="228" w:lineRule="auto"/>
                                    <w:jc w:val="center"/>
                                  </w:pP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48FA7A64" w14:textId="77777777" w:rsidR="00C8468B" w:rsidRPr="00A375C0" w:rsidRDefault="00C8468B" w:rsidP="00C8468B">
                                  <w:pPr>
                                    <w:spacing w:line="228" w:lineRule="auto"/>
                                    <w:jc w:val="center"/>
                                    <w:rPr>
                                      <w:lang w:val="en-US"/>
                                    </w:rPr>
                                  </w:pPr>
                                  <w:r>
                                    <w:rPr>
                                      <w:lang w:val="en-US"/>
                                    </w:rPr>
                                    <w:t>III</w:t>
                                  </w: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363428"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BB69A"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190424" w14:textId="77777777" w:rsidR="00C8468B" w:rsidRDefault="00C8468B" w:rsidP="00C8468B">
                                  <w:pPr>
                                    <w:spacing w:line="228" w:lineRule="auto"/>
                                    <w:jc w:val="center"/>
                                  </w:pPr>
                                </w:p>
                              </w:tc>
                              <w:tc>
                                <w:tcPr>
                                  <w:tcW w:w="2466" w:type="dxa"/>
                                  <w:vMerge w:val="restart"/>
                                  <w:tcBorders>
                                    <w:top w:val="single" w:sz="8" w:space="0" w:color="000000"/>
                                    <w:left w:val="single" w:sz="8" w:space="0" w:color="000000"/>
                                    <w:right w:val="single" w:sz="4" w:space="0" w:color="auto"/>
                                  </w:tcBorders>
                                  <w:shd w:val="clear" w:color="auto" w:fill="FFFFFF"/>
                                  <w:vAlign w:val="center"/>
                                </w:tcPr>
                                <w:p w14:paraId="51C0BCE2" w14:textId="77777777" w:rsidR="00C8468B" w:rsidRDefault="00C8468B" w:rsidP="00C8468B">
                                  <w:pPr>
                                    <w:spacing w:line="228" w:lineRule="auto"/>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A1B01D7" w14:textId="77777777" w:rsidR="00C8468B" w:rsidRDefault="00C8468B" w:rsidP="00C8468B">
                                  <w:pPr>
                                    <w:spacing w:line="228" w:lineRule="auto"/>
                                    <w:jc w:val="center"/>
                                  </w:pPr>
                                </w:p>
                              </w:tc>
                            </w:tr>
                            <w:tr w:rsidR="00C8468B" w14:paraId="5290D930"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12D1A1" w14:textId="77777777" w:rsidR="00C8468B" w:rsidRPr="00A375C0" w:rsidRDefault="00C8468B" w:rsidP="00C8468B">
                                  <w:pPr>
                                    <w:spacing w:line="228" w:lineRule="auto"/>
                                    <w:jc w:val="center"/>
                                  </w:pPr>
                                </w:p>
                              </w:tc>
                              <w:tc>
                                <w:tcPr>
                                  <w:tcW w:w="1134" w:type="dxa"/>
                                  <w:vMerge/>
                                  <w:tcBorders>
                                    <w:left w:val="single" w:sz="8" w:space="0" w:color="000000"/>
                                    <w:right w:val="single" w:sz="8" w:space="0" w:color="000000"/>
                                  </w:tcBorders>
                                  <w:shd w:val="clear" w:color="auto" w:fill="FFFFFF"/>
                                  <w:vAlign w:val="center"/>
                                </w:tcPr>
                                <w:p w14:paraId="7400EF1E" w14:textId="77777777" w:rsidR="00C8468B" w:rsidRDefault="00C8468B"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E245BC"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9A369C"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2DB512" w14:textId="77777777" w:rsidR="00C8468B" w:rsidRDefault="00C8468B" w:rsidP="00C8468B">
                                  <w:pPr>
                                    <w:spacing w:line="228" w:lineRule="auto"/>
                                    <w:jc w:val="center"/>
                                  </w:pPr>
                                </w:p>
                              </w:tc>
                              <w:tc>
                                <w:tcPr>
                                  <w:tcW w:w="2466" w:type="dxa"/>
                                  <w:vMerge/>
                                  <w:tcBorders>
                                    <w:left w:val="single" w:sz="8" w:space="0" w:color="000000"/>
                                    <w:right w:val="single" w:sz="4" w:space="0" w:color="auto"/>
                                  </w:tcBorders>
                                  <w:shd w:val="clear" w:color="auto" w:fill="FFFFFF"/>
                                  <w:vAlign w:val="center"/>
                                </w:tcPr>
                                <w:p w14:paraId="3488486F"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B4F9C71" w14:textId="77777777" w:rsidR="00C8468B" w:rsidRDefault="00C8468B" w:rsidP="00C8468B">
                                  <w:pPr>
                                    <w:spacing w:line="228" w:lineRule="auto"/>
                                    <w:jc w:val="center"/>
                                  </w:pPr>
                                </w:p>
                              </w:tc>
                            </w:tr>
                            <w:tr w:rsidR="00C8468B" w14:paraId="18D46038"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E8DB69" w14:textId="77777777" w:rsidR="00C8468B" w:rsidRPr="00A375C0" w:rsidRDefault="00C8468B" w:rsidP="00C8468B">
                                  <w:pPr>
                                    <w:spacing w:line="228" w:lineRule="auto"/>
                                    <w:jc w:val="center"/>
                                  </w:pPr>
                                </w:p>
                              </w:tc>
                              <w:tc>
                                <w:tcPr>
                                  <w:tcW w:w="1134" w:type="dxa"/>
                                  <w:vMerge/>
                                  <w:tcBorders>
                                    <w:left w:val="single" w:sz="8" w:space="0" w:color="000000"/>
                                    <w:right w:val="single" w:sz="8" w:space="0" w:color="000000"/>
                                  </w:tcBorders>
                                  <w:shd w:val="clear" w:color="auto" w:fill="FFFFFF"/>
                                  <w:vAlign w:val="center"/>
                                </w:tcPr>
                                <w:p w14:paraId="1535FDE0" w14:textId="77777777" w:rsidR="00C8468B" w:rsidRDefault="00C8468B"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592CBA"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15B7CF"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394AAE" w14:textId="77777777" w:rsidR="00C8468B" w:rsidRDefault="00C8468B" w:rsidP="00C8468B">
                                  <w:pPr>
                                    <w:spacing w:line="228" w:lineRule="auto"/>
                                    <w:jc w:val="center"/>
                                  </w:pPr>
                                </w:p>
                              </w:tc>
                              <w:tc>
                                <w:tcPr>
                                  <w:tcW w:w="2466" w:type="dxa"/>
                                  <w:vMerge/>
                                  <w:tcBorders>
                                    <w:left w:val="single" w:sz="8" w:space="0" w:color="000000"/>
                                    <w:right w:val="single" w:sz="4" w:space="0" w:color="auto"/>
                                  </w:tcBorders>
                                  <w:shd w:val="clear" w:color="auto" w:fill="FFFFFF"/>
                                  <w:vAlign w:val="center"/>
                                </w:tcPr>
                                <w:p w14:paraId="73F2BDD0"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4268D524" w14:textId="77777777" w:rsidR="00C8468B" w:rsidRDefault="00C8468B" w:rsidP="00C8468B">
                                  <w:pPr>
                                    <w:spacing w:line="228" w:lineRule="auto"/>
                                    <w:jc w:val="center"/>
                                  </w:pPr>
                                </w:p>
                              </w:tc>
                            </w:tr>
                            <w:tr w:rsidR="00C8468B" w14:paraId="6A1F51B5"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7C1472" w14:textId="77777777" w:rsidR="00C8468B" w:rsidRPr="00A375C0" w:rsidRDefault="00C8468B" w:rsidP="00C8468B">
                                  <w:pPr>
                                    <w:spacing w:line="228" w:lineRule="auto"/>
                                    <w:jc w:val="center"/>
                                  </w:pP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01291390" w14:textId="77777777" w:rsidR="00C8468B" w:rsidRPr="00A375C0" w:rsidRDefault="00C8468B" w:rsidP="00C8468B">
                                  <w:pPr>
                                    <w:spacing w:line="228" w:lineRule="auto"/>
                                    <w:jc w:val="center"/>
                                    <w:rPr>
                                      <w:lang w:val="en-US"/>
                                    </w:rPr>
                                  </w:pPr>
                                  <w:r>
                                    <w:rPr>
                                      <w:lang w:val="en-US"/>
                                    </w:rPr>
                                    <w:t>IV</w:t>
                                  </w: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02CFE"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2AD028"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808999" w14:textId="77777777" w:rsidR="00C8468B" w:rsidRDefault="00C8468B" w:rsidP="00C8468B">
                                  <w:pPr>
                                    <w:spacing w:line="228" w:lineRule="auto"/>
                                    <w:jc w:val="center"/>
                                  </w:pPr>
                                </w:p>
                              </w:tc>
                              <w:tc>
                                <w:tcPr>
                                  <w:tcW w:w="2466" w:type="dxa"/>
                                  <w:vMerge w:val="restart"/>
                                  <w:tcBorders>
                                    <w:top w:val="single" w:sz="8" w:space="0" w:color="000000"/>
                                    <w:left w:val="single" w:sz="8" w:space="0" w:color="000000"/>
                                    <w:right w:val="single" w:sz="4" w:space="0" w:color="auto"/>
                                  </w:tcBorders>
                                  <w:shd w:val="clear" w:color="auto" w:fill="FFFFFF"/>
                                  <w:vAlign w:val="center"/>
                                </w:tcPr>
                                <w:p w14:paraId="552BACF0"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79664C8" w14:textId="77777777" w:rsidR="00C8468B" w:rsidRDefault="00C8468B" w:rsidP="00C8468B">
                                  <w:pPr>
                                    <w:spacing w:line="228" w:lineRule="auto"/>
                                    <w:jc w:val="center"/>
                                  </w:pPr>
                                </w:p>
                              </w:tc>
                            </w:tr>
                            <w:tr w:rsidR="00C8468B" w14:paraId="3255FBF0"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8E8503" w14:textId="77777777" w:rsidR="00C8468B" w:rsidRPr="00A375C0" w:rsidRDefault="00C8468B" w:rsidP="00C8468B">
                                  <w:pPr>
                                    <w:spacing w:line="228" w:lineRule="auto"/>
                                    <w:jc w:val="center"/>
                                  </w:pPr>
                                </w:p>
                              </w:tc>
                              <w:tc>
                                <w:tcPr>
                                  <w:tcW w:w="1134" w:type="dxa"/>
                                  <w:vMerge/>
                                  <w:tcBorders>
                                    <w:left w:val="single" w:sz="8" w:space="0" w:color="000000"/>
                                    <w:right w:val="single" w:sz="8" w:space="0" w:color="000000"/>
                                  </w:tcBorders>
                                  <w:shd w:val="clear" w:color="auto" w:fill="FFFFFF"/>
                                  <w:vAlign w:val="center"/>
                                </w:tcPr>
                                <w:p w14:paraId="4C91B262" w14:textId="77777777" w:rsidR="00C8468B" w:rsidRDefault="00C8468B"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7541D5"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6B2EE5"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F2C89A" w14:textId="77777777" w:rsidR="00C8468B" w:rsidRDefault="00C8468B" w:rsidP="00C8468B">
                                  <w:pPr>
                                    <w:spacing w:line="228" w:lineRule="auto"/>
                                    <w:jc w:val="center"/>
                                  </w:pPr>
                                </w:p>
                              </w:tc>
                              <w:tc>
                                <w:tcPr>
                                  <w:tcW w:w="2466" w:type="dxa"/>
                                  <w:vMerge/>
                                  <w:tcBorders>
                                    <w:left w:val="single" w:sz="8" w:space="0" w:color="000000"/>
                                    <w:right w:val="single" w:sz="4" w:space="0" w:color="auto"/>
                                  </w:tcBorders>
                                  <w:shd w:val="clear" w:color="auto" w:fill="FFFFFF"/>
                                  <w:vAlign w:val="center"/>
                                </w:tcPr>
                                <w:p w14:paraId="5006ABBD"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2AF74BCD" w14:textId="77777777" w:rsidR="00C8468B" w:rsidRDefault="00C8468B" w:rsidP="00C8468B">
                                  <w:pPr>
                                    <w:spacing w:line="228" w:lineRule="auto"/>
                                    <w:jc w:val="center"/>
                                  </w:pPr>
                                </w:p>
                              </w:tc>
                            </w:tr>
                            <w:tr w:rsidR="00C8468B" w14:paraId="74F30AF8"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AEF5FD" w14:textId="77777777" w:rsidR="00C8468B" w:rsidRPr="00A375C0" w:rsidRDefault="00C8468B" w:rsidP="00C8468B">
                                  <w:pPr>
                                    <w:spacing w:line="228" w:lineRule="auto"/>
                                    <w:jc w:val="center"/>
                                  </w:pPr>
                                </w:p>
                              </w:tc>
                              <w:tc>
                                <w:tcPr>
                                  <w:tcW w:w="1134" w:type="dxa"/>
                                  <w:vMerge/>
                                  <w:tcBorders>
                                    <w:left w:val="single" w:sz="8" w:space="0" w:color="000000"/>
                                    <w:bottom w:val="single" w:sz="8" w:space="0" w:color="000000"/>
                                    <w:right w:val="single" w:sz="8" w:space="0" w:color="000000"/>
                                  </w:tcBorders>
                                  <w:shd w:val="clear" w:color="auto" w:fill="FFFFFF"/>
                                  <w:vAlign w:val="center"/>
                                </w:tcPr>
                                <w:p w14:paraId="7E1FAF8A" w14:textId="77777777" w:rsidR="00C8468B" w:rsidRDefault="00C8468B"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9E5006"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70B8A3"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6849D7" w14:textId="77777777" w:rsidR="00C8468B" w:rsidRDefault="00C8468B" w:rsidP="00C8468B">
                                  <w:pPr>
                                    <w:spacing w:line="228" w:lineRule="auto"/>
                                    <w:jc w:val="center"/>
                                  </w:pPr>
                                </w:p>
                              </w:tc>
                              <w:tc>
                                <w:tcPr>
                                  <w:tcW w:w="2466" w:type="dxa"/>
                                  <w:vMerge/>
                                  <w:tcBorders>
                                    <w:left w:val="single" w:sz="8" w:space="0" w:color="000000"/>
                                    <w:bottom w:val="single" w:sz="8" w:space="0" w:color="000000"/>
                                    <w:right w:val="single" w:sz="4" w:space="0" w:color="auto"/>
                                  </w:tcBorders>
                                  <w:shd w:val="clear" w:color="auto" w:fill="FFFFFF"/>
                                  <w:vAlign w:val="center"/>
                                </w:tcPr>
                                <w:p w14:paraId="72E5840F"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A08342C" w14:textId="77777777" w:rsidR="00C8468B" w:rsidRDefault="00C8468B" w:rsidP="00C8468B">
                                  <w:pPr>
                                    <w:spacing w:line="228" w:lineRule="auto"/>
                                    <w:jc w:val="center"/>
                                  </w:pPr>
                                </w:p>
                              </w:tc>
                            </w:tr>
                            <w:tr w:rsidR="009741A9" w14:paraId="0986F7DE"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F8BB10" w14:textId="77777777" w:rsidR="009741A9" w:rsidRPr="00A375C0" w:rsidRDefault="009741A9" w:rsidP="00C8468B">
                                  <w:pPr>
                                    <w:spacing w:line="228" w:lineRule="auto"/>
                                    <w:jc w:val="center"/>
                                  </w:pP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232D2F1A" w14:textId="77777777" w:rsidR="009741A9" w:rsidRPr="00A375C0" w:rsidRDefault="009741A9" w:rsidP="00C8468B">
                                  <w:pPr>
                                    <w:spacing w:line="228" w:lineRule="auto"/>
                                    <w:jc w:val="center"/>
                                  </w:pPr>
                                  <w:r>
                                    <w:rPr>
                                      <w:lang w:val="en-US"/>
                                    </w:rPr>
                                    <w:t>V</w:t>
                                  </w: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74CD91"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FEF456"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F07E14" w14:textId="77777777" w:rsidR="009741A9" w:rsidRDefault="009741A9" w:rsidP="00C8468B">
                                  <w:pPr>
                                    <w:spacing w:line="228" w:lineRule="auto"/>
                                    <w:jc w:val="center"/>
                                  </w:pPr>
                                </w:p>
                              </w:tc>
                              <w:tc>
                                <w:tcPr>
                                  <w:tcW w:w="2466" w:type="dxa"/>
                                  <w:vMerge w:val="restart"/>
                                  <w:tcBorders>
                                    <w:top w:val="single" w:sz="8" w:space="0" w:color="000000"/>
                                    <w:left w:val="single" w:sz="8" w:space="0" w:color="000000"/>
                                    <w:right w:val="single" w:sz="4" w:space="0" w:color="auto"/>
                                  </w:tcBorders>
                                  <w:shd w:val="clear" w:color="auto" w:fill="FFFFFF"/>
                                  <w:vAlign w:val="center"/>
                                </w:tcPr>
                                <w:p w14:paraId="7E21A266"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B601ACA" w14:textId="77777777" w:rsidR="009741A9" w:rsidRDefault="009741A9" w:rsidP="00C8468B">
                                  <w:pPr>
                                    <w:spacing w:line="228" w:lineRule="auto"/>
                                    <w:jc w:val="center"/>
                                  </w:pPr>
                                </w:p>
                              </w:tc>
                            </w:tr>
                            <w:tr w:rsidR="009741A9" w14:paraId="6FBBABEE"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DFC8A2" w14:textId="77777777" w:rsidR="009741A9" w:rsidRPr="00A375C0" w:rsidRDefault="009741A9" w:rsidP="00C8468B">
                                  <w:pPr>
                                    <w:spacing w:line="228" w:lineRule="auto"/>
                                    <w:jc w:val="center"/>
                                  </w:pPr>
                                </w:p>
                              </w:tc>
                              <w:tc>
                                <w:tcPr>
                                  <w:tcW w:w="1134" w:type="dxa"/>
                                  <w:vMerge/>
                                  <w:tcBorders>
                                    <w:left w:val="single" w:sz="8" w:space="0" w:color="000000"/>
                                    <w:right w:val="single" w:sz="8" w:space="0" w:color="000000"/>
                                  </w:tcBorders>
                                  <w:shd w:val="clear" w:color="auto" w:fill="FFFFFF"/>
                                  <w:vAlign w:val="center"/>
                                </w:tcPr>
                                <w:p w14:paraId="39209F2E" w14:textId="77777777" w:rsidR="009741A9" w:rsidRDefault="009741A9"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87879F"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6AA56B"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58DEBA" w14:textId="77777777" w:rsidR="009741A9" w:rsidRDefault="009741A9" w:rsidP="00C8468B">
                                  <w:pPr>
                                    <w:spacing w:line="228" w:lineRule="auto"/>
                                    <w:jc w:val="center"/>
                                  </w:pPr>
                                </w:p>
                              </w:tc>
                              <w:tc>
                                <w:tcPr>
                                  <w:tcW w:w="2466" w:type="dxa"/>
                                  <w:vMerge/>
                                  <w:tcBorders>
                                    <w:left w:val="single" w:sz="8" w:space="0" w:color="000000"/>
                                    <w:right w:val="single" w:sz="4" w:space="0" w:color="auto"/>
                                  </w:tcBorders>
                                  <w:shd w:val="clear" w:color="auto" w:fill="FFFFFF"/>
                                  <w:vAlign w:val="center"/>
                                </w:tcPr>
                                <w:p w14:paraId="23654BEE"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01EB272" w14:textId="77777777" w:rsidR="009741A9" w:rsidRDefault="009741A9" w:rsidP="00C8468B">
                                  <w:pPr>
                                    <w:spacing w:line="228" w:lineRule="auto"/>
                                    <w:jc w:val="center"/>
                                  </w:pPr>
                                </w:p>
                              </w:tc>
                            </w:tr>
                            <w:tr w:rsidR="009741A9" w14:paraId="52611992" w14:textId="77777777" w:rsidTr="009741A9">
                              <w:tc>
                                <w:tcPr>
                                  <w:tcW w:w="416" w:type="dxa"/>
                                  <w:tcBorders>
                                    <w:top w:val="single" w:sz="8" w:space="0" w:color="000000"/>
                                    <w:left w:val="single" w:sz="8" w:space="0" w:color="000000"/>
                                    <w:bottom w:val="single" w:sz="4" w:space="0" w:color="auto"/>
                                    <w:right w:val="single" w:sz="8" w:space="0" w:color="000000"/>
                                  </w:tcBorders>
                                  <w:shd w:val="clear" w:color="auto" w:fill="FFFFFF"/>
                                  <w:vAlign w:val="center"/>
                                </w:tcPr>
                                <w:p w14:paraId="0DBFC4DF" w14:textId="77777777" w:rsidR="009741A9" w:rsidRPr="00A375C0" w:rsidRDefault="009741A9" w:rsidP="00C8468B">
                                  <w:pPr>
                                    <w:spacing w:line="228" w:lineRule="auto"/>
                                    <w:jc w:val="center"/>
                                  </w:pPr>
                                </w:p>
                              </w:tc>
                              <w:tc>
                                <w:tcPr>
                                  <w:tcW w:w="1134" w:type="dxa"/>
                                  <w:vMerge/>
                                  <w:tcBorders>
                                    <w:left w:val="single" w:sz="8" w:space="0" w:color="000000"/>
                                    <w:bottom w:val="single" w:sz="4" w:space="0" w:color="auto"/>
                                    <w:right w:val="single" w:sz="8" w:space="0" w:color="000000"/>
                                  </w:tcBorders>
                                  <w:shd w:val="clear" w:color="auto" w:fill="FFFFFF"/>
                                  <w:vAlign w:val="center"/>
                                </w:tcPr>
                                <w:p w14:paraId="10F058C9" w14:textId="77777777" w:rsidR="009741A9" w:rsidRDefault="009741A9" w:rsidP="00C8468B">
                                  <w:pPr>
                                    <w:spacing w:line="228" w:lineRule="auto"/>
                                    <w:jc w:val="center"/>
                                  </w:pPr>
                                </w:p>
                              </w:tc>
                              <w:tc>
                                <w:tcPr>
                                  <w:tcW w:w="4544" w:type="dxa"/>
                                  <w:tcBorders>
                                    <w:top w:val="single" w:sz="8" w:space="0" w:color="000000"/>
                                    <w:left w:val="single" w:sz="8" w:space="0" w:color="000000"/>
                                    <w:bottom w:val="single" w:sz="4" w:space="0" w:color="auto"/>
                                    <w:right w:val="single" w:sz="8" w:space="0" w:color="000000"/>
                                  </w:tcBorders>
                                  <w:shd w:val="clear" w:color="auto" w:fill="FFFFFF"/>
                                  <w:vAlign w:val="center"/>
                                </w:tcPr>
                                <w:p w14:paraId="6F8ACC37"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4" w:space="0" w:color="auto"/>
                                    <w:right w:val="single" w:sz="8" w:space="0" w:color="000000"/>
                                  </w:tcBorders>
                                  <w:shd w:val="clear" w:color="auto" w:fill="FFFFFF"/>
                                  <w:vAlign w:val="center"/>
                                </w:tcPr>
                                <w:p w14:paraId="3AC958D6"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4" w:space="0" w:color="auto"/>
                                    <w:right w:val="single" w:sz="8" w:space="0" w:color="000000"/>
                                  </w:tcBorders>
                                  <w:shd w:val="clear" w:color="auto" w:fill="FFFFFF"/>
                                  <w:vAlign w:val="center"/>
                                </w:tcPr>
                                <w:p w14:paraId="5961D126" w14:textId="77777777" w:rsidR="009741A9" w:rsidRDefault="009741A9" w:rsidP="00C8468B">
                                  <w:pPr>
                                    <w:spacing w:line="228" w:lineRule="auto"/>
                                    <w:jc w:val="center"/>
                                  </w:pPr>
                                </w:p>
                              </w:tc>
                              <w:tc>
                                <w:tcPr>
                                  <w:tcW w:w="2466" w:type="dxa"/>
                                  <w:vMerge/>
                                  <w:tcBorders>
                                    <w:left w:val="single" w:sz="8" w:space="0" w:color="000000"/>
                                    <w:bottom w:val="single" w:sz="4" w:space="0" w:color="auto"/>
                                    <w:right w:val="single" w:sz="4" w:space="0" w:color="auto"/>
                                  </w:tcBorders>
                                  <w:shd w:val="clear" w:color="auto" w:fill="FFFFFF"/>
                                  <w:vAlign w:val="center"/>
                                </w:tcPr>
                                <w:p w14:paraId="18A17C9E"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6367CC3" w14:textId="77777777" w:rsidR="009741A9" w:rsidRDefault="009741A9" w:rsidP="00C8468B">
                                  <w:pPr>
                                    <w:spacing w:line="228" w:lineRule="auto"/>
                                    <w:jc w:val="center"/>
                                  </w:pPr>
                                </w:p>
                              </w:tc>
                            </w:tr>
                            <w:tr w:rsidR="009741A9" w14:paraId="1B70EAF7" w14:textId="77777777" w:rsidTr="009741A9">
                              <w:tc>
                                <w:tcPr>
                                  <w:tcW w:w="416" w:type="dxa"/>
                                  <w:tcBorders>
                                    <w:top w:val="single" w:sz="4" w:space="0" w:color="auto"/>
                                    <w:left w:val="single" w:sz="4" w:space="0" w:color="auto"/>
                                    <w:bottom w:val="single" w:sz="4" w:space="0" w:color="auto"/>
                                    <w:right w:val="single" w:sz="4" w:space="0" w:color="auto"/>
                                  </w:tcBorders>
                                  <w:shd w:val="clear" w:color="auto" w:fill="FFFFFF"/>
                                  <w:vAlign w:val="center"/>
                                </w:tcPr>
                                <w:p w14:paraId="721EC709" w14:textId="77777777" w:rsidR="009741A9" w:rsidRPr="00A375C0" w:rsidRDefault="009741A9" w:rsidP="00C8468B">
                                  <w:pPr>
                                    <w:spacing w:line="228" w:lineRule="auto"/>
                                    <w:jc w:val="center"/>
                                  </w:pPr>
                                </w:p>
                              </w:tc>
                              <w:tc>
                                <w:tcPr>
                                  <w:tcW w:w="1134" w:type="dxa"/>
                                  <w:vMerge/>
                                  <w:tcBorders>
                                    <w:left w:val="single" w:sz="4" w:space="0" w:color="auto"/>
                                    <w:right w:val="single" w:sz="4" w:space="0" w:color="auto"/>
                                  </w:tcBorders>
                                  <w:shd w:val="clear" w:color="auto" w:fill="FFFFFF"/>
                                  <w:vAlign w:val="center"/>
                                </w:tcPr>
                                <w:p w14:paraId="21C68BAC" w14:textId="77777777" w:rsidR="009741A9" w:rsidRDefault="009741A9" w:rsidP="00C8468B">
                                  <w:pPr>
                                    <w:spacing w:line="228" w:lineRule="auto"/>
                                    <w:jc w:val="center"/>
                                  </w:pPr>
                                </w:p>
                              </w:tc>
                              <w:tc>
                                <w:tcPr>
                                  <w:tcW w:w="4544" w:type="dxa"/>
                                  <w:tcBorders>
                                    <w:top w:val="single" w:sz="4" w:space="0" w:color="auto"/>
                                    <w:left w:val="single" w:sz="4" w:space="0" w:color="auto"/>
                                    <w:bottom w:val="single" w:sz="4" w:space="0" w:color="auto"/>
                                    <w:right w:val="single" w:sz="4" w:space="0" w:color="auto"/>
                                  </w:tcBorders>
                                  <w:shd w:val="clear" w:color="auto" w:fill="FFFFFF"/>
                                  <w:vAlign w:val="center"/>
                                </w:tcPr>
                                <w:p w14:paraId="58E9126F" w14:textId="77777777" w:rsidR="009741A9" w:rsidRDefault="009741A9" w:rsidP="00C8468B">
                                  <w:pPr>
                                    <w:spacing w:line="228"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751B13" w14:textId="77777777" w:rsidR="009741A9" w:rsidRDefault="009741A9" w:rsidP="00C8468B">
                                  <w:pPr>
                                    <w:spacing w:line="228"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79C46D9" w14:textId="77777777" w:rsidR="009741A9" w:rsidRDefault="009741A9" w:rsidP="00C8468B">
                                  <w:pPr>
                                    <w:spacing w:line="228" w:lineRule="auto"/>
                                    <w:jc w:val="center"/>
                                  </w:pPr>
                                </w:p>
                              </w:tc>
                              <w:tc>
                                <w:tcPr>
                                  <w:tcW w:w="2466" w:type="dxa"/>
                                  <w:vMerge/>
                                  <w:tcBorders>
                                    <w:left w:val="single" w:sz="4" w:space="0" w:color="auto"/>
                                    <w:right w:val="single" w:sz="4" w:space="0" w:color="auto"/>
                                  </w:tcBorders>
                                  <w:shd w:val="clear" w:color="auto" w:fill="FFFFFF"/>
                                  <w:vAlign w:val="center"/>
                                </w:tcPr>
                                <w:p w14:paraId="3156CD59"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A109E7E" w14:textId="77777777" w:rsidR="009741A9" w:rsidRDefault="009741A9" w:rsidP="00C8468B">
                                  <w:pPr>
                                    <w:spacing w:line="228" w:lineRule="auto"/>
                                    <w:jc w:val="center"/>
                                  </w:pPr>
                                </w:p>
                              </w:tc>
                            </w:tr>
                            <w:tr w:rsidR="009741A9" w14:paraId="6E7FD0F6" w14:textId="77777777" w:rsidTr="009741A9">
                              <w:tc>
                                <w:tcPr>
                                  <w:tcW w:w="416" w:type="dxa"/>
                                  <w:tcBorders>
                                    <w:top w:val="single" w:sz="4" w:space="0" w:color="auto"/>
                                    <w:left w:val="single" w:sz="8" w:space="0" w:color="000000"/>
                                    <w:bottom w:val="single" w:sz="4" w:space="0" w:color="auto"/>
                                    <w:right w:val="single" w:sz="4" w:space="0" w:color="auto"/>
                                  </w:tcBorders>
                                  <w:shd w:val="clear" w:color="auto" w:fill="FFFFFF"/>
                                  <w:vAlign w:val="center"/>
                                </w:tcPr>
                                <w:p w14:paraId="55F2D4A1" w14:textId="77777777" w:rsidR="009741A9" w:rsidRPr="00A375C0" w:rsidRDefault="009741A9" w:rsidP="00C8468B">
                                  <w:pPr>
                                    <w:spacing w:line="228" w:lineRule="auto"/>
                                    <w:jc w:val="center"/>
                                  </w:pPr>
                                </w:p>
                              </w:tc>
                              <w:tc>
                                <w:tcPr>
                                  <w:tcW w:w="1134" w:type="dxa"/>
                                  <w:vMerge/>
                                  <w:tcBorders>
                                    <w:left w:val="single" w:sz="4" w:space="0" w:color="auto"/>
                                    <w:right w:val="single" w:sz="4" w:space="0" w:color="auto"/>
                                  </w:tcBorders>
                                  <w:shd w:val="clear" w:color="auto" w:fill="FFFFFF"/>
                                  <w:vAlign w:val="center"/>
                                </w:tcPr>
                                <w:p w14:paraId="5FD40897" w14:textId="77777777" w:rsidR="009741A9" w:rsidRDefault="009741A9" w:rsidP="00C8468B">
                                  <w:pPr>
                                    <w:spacing w:line="228" w:lineRule="auto"/>
                                    <w:jc w:val="center"/>
                                  </w:pPr>
                                </w:p>
                              </w:tc>
                              <w:tc>
                                <w:tcPr>
                                  <w:tcW w:w="4544" w:type="dxa"/>
                                  <w:tcBorders>
                                    <w:top w:val="single" w:sz="4" w:space="0" w:color="auto"/>
                                    <w:left w:val="single" w:sz="4" w:space="0" w:color="auto"/>
                                    <w:bottom w:val="single" w:sz="4" w:space="0" w:color="auto"/>
                                    <w:right w:val="single" w:sz="8" w:space="0" w:color="000000"/>
                                  </w:tcBorders>
                                  <w:shd w:val="clear" w:color="auto" w:fill="FFFFFF"/>
                                  <w:vAlign w:val="center"/>
                                </w:tcPr>
                                <w:p w14:paraId="645A7C78" w14:textId="77777777" w:rsidR="009741A9" w:rsidRDefault="009741A9" w:rsidP="00C8468B">
                                  <w:pPr>
                                    <w:spacing w:line="228" w:lineRule="auto"/>
                                    <w:jc w:val="center"/>
                                  </w:pPr>
                                </w:p>
                              </w:tc>
                              <w:tc>
                                <w:tcPr>
                                  <w:tcW w:w="1701" w:type="dxa"/>
                                  <w:tcBorders>
                                    <w:top w:val="single" w:sz="4" w:space="0" w:color="auto"/>
                                    <w:left w:val="single" w:sz="8" w:space="0" w:color="000000"/>
                                    <w:bottom w:val="single" w:sz="4" w:space="0" w:color="auto"/>
                                    <w:right w:val="single" w:sz="8" w:space="0" w:color="000000"/>
                                  </w:tcBorders>
                                  <w:shd w:val="clear" w:color="auto" w:fill="FFFFFF"/>
                                  <w:vAlign w:val="center"/>
                                </w:tcPr>
                                <w:p w14:paraId="7E65EBD8" w14:textId="77777777" w:rsidR="009741A9" w:rsidRDefault="009741A9" w:rsidP="00C8468B">
                                  <w:pPr>
                                    <w:spacing w:line="228" w:lineRule="auto"/>
                                    <w:jc w:val="center"/>
                                  </w:pP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14:paraId="2715BF06" w14:textId="77777777" w:rsidR="009741A9" w:rsidRDefault="009741A9" w:rsidP="00C8468B">
                                  <w:pPr>
                                    <w:spacing w:line="228" w:lineRule="auto"/>
                                    <w:jc w:val="center"/>
                                  </w:pPr>
                                </w:p>
                              </w:tc>
                              <w:tc>
                                <w:tcPr>
                                  <w:tcW w:w="2466" w:type="dxa"/>
                                  <w:vMerge/>
                                  <w:tcBorders>
                                    <w:left w:val="single" w:sz="4" w:space="0" w:color="auto"/>
                                    <w:right w:val="single" w:sz="4" w:space="0" w:color="auto"/>
                                  </w:tcBorders>
                                  <w:shd w:val="clear" w:color="auto" w:fill="FFFFFF"/>
                                  <w:vAlign w:val="center"/>
                                </w:tcPr>
                                <w:p w14:paraId="084DFEE8"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3338C6D3" w14:textId="77777777" w:rsidR="009741A9" w:rsidRDefault="009741A9" w:rsidP="00C8468B">
                                  <w:pPr>
                                    <w:spacing w:line="228" w:lineRule="auto"/>
                                    <w:jc w:val="center"/>
                                  </w:pPr>
                                </w:p>
                              </w:tc>
                            </w:tr>
                            <w:tr w:rsidR="009741A9" w14:paraId="34ED6C07" w14:textId="77777777" w:rsidTr="009741A9">
                              <w:tc>
                                <w:tcPr>
                                  <w:tcW w:w="416" w:type="dxa"/>
                                  <w:tcBorders>
                                    <w:top w:val="single" w:sz="4" w:space="0" w:color="auto"/>
                                    <w:left w:val="single" w:sz="8" w:space="0" w:color="000000"/>
                                    <w:bottom w:val="single" w:sz="4" w:space="0" w:color="auto"/>
                                    <w:right w:val="single" w:sz="4" w:space="0" w:color="auto"/>
                                  </w:tcBorders>
                                  <w:shd w:val="clear" w:color="auto" w:fill="FFFFFF"/>
                                  <w:vAlign w:val="center"/>
                                </w:tcPr>
                                <w:p w14:paraId="428CC06F" w14:textId="77777777" w:rsidR="009741A9" w:rsidRPr="00A375C0" w:rsidRDefault="009741A9" w:rsidP="00C8468B">
                                  <w:pPr>
                                    <w:spacing w:line="228" w:lineRule="auto"/>
                                    <w:jc w:val="center"/>
                                  </w:pPr>
                                </w:p>
                              </w:tc>
                              <w:tc>
                                <w:tcPr>
                                  <w:tcW w:w="1134" w:type="dxa"/>
                                  <w:tcBorders>
                                    <w:left w:val="single" w:sz="4" w:space="0" w:color="auto"/>
                                    <w:bottom w:val="single" w:sz="4" w:space="0" w:color="auto"/>
                                    <w:right w:val="single" w:sz="4" w:space="0" w:color="auto"/>
                                  </w:tcBorders>
                                  <w:shd w:val="clear" w:color="auto" w:fill="FFFFFF"/>
                                  <w:vAlign w:val="center"/>
                                </w:tcPr>
                                <w:p w14:paraId="2CBF4D79" w14:textId="77777777" w:rsidR="009741A9" w:rsidRDefault="009741A9" w:rsidP="00C8468B">
                                  <w:pPr>
                                    <w:spacing w:line="228" w:lineRule="auto"/>
                                    <w:jc w:val="center"/>
                                  </w:pPr>
                                </w:p>
                              </w:tc>
                              <w:tc>
                                <w:tcPr>
                                  <w:tcW w:w="4544" w:type="dxa"/>
                                  <w:tcBorders>
                                    <w:top w:val="single" w:sz="4" w:space="0" w:color="auto"/>
                                    <w:left w:val="single" w:sz="4" w:space="0" w:color="auto"/>
                                    <w:bottom w:val="single" w:sz="4" w:space="0" w:color="auto"/>
                                    <w:right w:val="single" w:sz="8" w:space="0" w:color="000000"/>
                                  </w:tcBorders>
                                  <w:shd w:val="clear" w:color="auto" w:fill="FFFFFF"/>
                                  <w:vAlign w:val="center"/>
                                </w:tcPr>
                                <w:p w14:paraId="420BEB0E" w14:textId="77777777" w:rsidR="009741A9" w:rsidRDefault="009741A9" w:rsidP="00C8468B">
                                  <w:pPr>
                                    <w:spacing w:line="228" w:lineRule="auto"/>
                                    <w:jc w:val="center"/>
                                  </w:pPr>
                                </w:p>
                              </w:tc>
                              <w:tc>
                                <w:tcPr>
                                  <w:tcW w:w="1701" w:type="dxa"/>
                                  <w:tcBorders>
                                    <w:top w:val="single" w:sz="4" w:space="0" w:color="auto"/>
                                    <w:left w:val="single" w:sz="8" w:space="0" w:color="000000"/>
                                    <w:bottom w:val="single" w:sz="4" w:space="0" w:color="auto"/>
                                    <w:right w:val="single" w:sz="8" w:space="0" w:color="000000"/>
                                  </w:tcBorders>
                                  <w:shd w:val="clear" w:color="auto" w:fill="FFFFFF"/>
                                  <w:vAlign w:val="center"/>
                                </w:tcPr>
                                <w:p w14:paraId="5E455898" w14:textId="77777777" w:rsidR="009741A9" w:rsidRDefault="009741A9" w:rsidP="00C8468B">
                                  <w:pPr>
                                    <w:spacing w:line="228" w:lineRule="auto"/>
                                    <w:jc w:val="center"/>
                                  </w:pP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14:paraId="25649743" w14:textId="77777777" w:rsidR="009741A9" w:rsidRDefault="009741A9" w:rsidP="00C8468B">
                                  <w:pPr>
                                    <w:spacing w:line="228" w:lineRule="auto"/>
                                    <w:jc w:val="center"/>
                                  </w:pPr>
                                </w:p>
                              </w:tc>
                              <w:tc>
                                <w:tcPr>
                                  <w:tcW w:w="2466" w:type="dxa"/>
                                  <w:tcBorders>
                                    <w:left w:val="single" w:sz="4" w:space="0" w:color="auto"/>
                                    <w:bottom w:val="single" w:sz="4" w:space="0" w:color="auto"/>
                                    <w:right w:val="single" w:sz="4" w:space="0" w:color="auto"/>
                                  </w:tcBorders>
                                  <w:shd w:val="clear" w:color="auto" w:fill="FFFFFF"/>
                                  <w:vAlign w:val="center"/>
                                </w:tcPr>
                                <w:p w14:paraId="1F0BA93A"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1D67DF47" w14:textId="77777777" w:rsidR="009741A9" w:rsidRDefault="009741A9" w:rsidP="00C8468B">
                                  <w:pPr>
                                    <w:spacing w:line="228" w:lineRule="auto"/>
                                    <w:jc w:val="center"/>
                                  </w:pPr>
                                </w:p>
                              </w:tc>
                            </w:tr>
                          </w:tbl>
                          <w:p w14:paraId="388068ED" w14:textId="77777777" w:rsidR="00C8468B" w:rsidRDefault="00C8468B" w:rsidP="00C8468B">
                            <w:pPr>
                              <w:tabs>
                                <w:tab w:val="left" w:pos="10035"/>
                              </w:tabs>
                              <w:spacing w:line="228" w:lineRule="auto"/>
                              <w:jc w:val="center"/>
                            </w:pPr>
                          </w:p>
                          <w:p w14:paraId="314613CE" w14:textId="110AF9F9" w:rsidR="00C8468B" w:rsidRDefault="00C8468B" w:rsidP="00C8468B">
                            <w:pPr>
                              <w:tabs>
                                <w:tab w:val="left" w:pos="10035"/>
                              </w:tabs>
                            </w:pPr>
                          </w:p>
                          <w:p w14:paraId="6D248AFD" w14:textId="2DF4FB54" w:rsidR="00F82D8A" w:rsidRDefault="00F82D8A" w:rsidP="00C8468B">
                            <w:pPr>
                              <w:tabs>
                                <w:tab w:val="left" w:pos="10035"/>
                              </w:tabs>
                            </w:pPr>
                          </w:p>
                          <w:p w14:paraId="2A5AA341" w14:textId="7235B101" w:rsidR="00F82D8A" w:rsidRDefault="00F82D8A" w:rsidP="00C8468B">
                            <w:pPr>
                              <w:tabs>
                                <w:tab w:val="left" w:pos="10035"/>
                              </w:tabs>
                            </w:pPr>
                          </w:p>
                          <w:p w14:paraId="10D45CA4" w14:textId="3DF2BAFF" w:rsidR="00F82D8A" w:rsidRDefault="00F82D8A" w:rsidP="00C8468B">
                            <w:pPr>
                              <w:tabs>
                                <w:tab w:val="left" w:pos="10035"/>
                              </w:tabs>
                            </w:pPr>
                          </w:p>
                          <w:p w14:paraId="23FCA40D" w14:textId="77777777" w:rsidR="00F82D8A" w:rsidRDefault="00F82D8A" w:rsidP="00C8468B">
                            <w:pPr>
                              <w:tabs>
                                <w:tab w:val="left" w:pos="10035"/>
                              </w:tabs>
                            </w:pPr>
                          </w:p>
                          <w:p w14:paraId="68729927" w14:textId="77777777" w:rsidR="00C8468B" w:rsidRPr="00BC3A1E" w:rsidRDefault="00C8468B" w:rsidP="00C8468B"/>
                          <w:p w14:paraId="0F6A6CC6" w14:textId="77777777" w:rsidR="00C8468B" w:rsidRPr="00BC3A1E" w:rsidRDefault="00C8468B" w:rsidP="00C8468B"/>
                          <w:p w14:paraId="00DBA839" w14:textId="77777777" w:rsidR="00C8468B" w:rsidRPr="00BC3A1E" w:rsidRDefault="00C8468B" w:rsidP="00C8468B"/>
                          <w:p w14:paraId="05D14058" w14:textId="77777777" w:rsidR="00C8468B" w:rsidRPr="00BC3A1E" w:rsidRDefault="00C8468B" w:rsidP="00C8468B"/>
                          <w:p w14:paraId="479E14D6" w14:textId="77777777" w:rsidR="00C8468B" w:rsidRPr="00BC3A1E" w:rsidRDefault="00C8468B" w:rsidP="00C8468B"/>
                          <w:p w14:paraId="169222CE" w14:textId="77777777" w:rsidR="00C8468B" w:rsidRPr="00BC3A1E" w:rsidRDefault="00C8468B" w:rsidP="00C8468B"/>
                          <w:p w14:paraId="7F4DF0E1" w14:textId="77777777" w:rsidR="00C8468B" w:rsidRPr="00BC3A1E" w:rsidRDefault="00C8468B" w:rsidP="00C8468B"/>
                          <w:p w14:paraId="6C1EE2D8" w14:textId="77777777" w:rsidR="00C8468B" w:rsidRPr="00BC3A1E" w:rsidRDefault="00C8468B" w:rsidP="00C8468B"/>
                          <w:p w14:paraId="77F16317" w14:textId="77777777" w:rsidR="00C8468B" w:rsidRPr="006677A5" w:rsidRDefault="00C8468B" w:rsidP="00C8468B"/>
                          <w:p w14:paraId="0273557B" w14:textId="77777777" w:rsidR="00C8468B" w:rsidRPr="00BC3A1E" w:rsidRDefault="00C8468B" w:rsidP="00C8468B"/>
                          <w:p w14:paraId="1DA3075C" w14:textId="77777777" w:rsidR="00C8468B" w:rsidRPr="00BC3A1E" w:rsidRDefault="00C8468B" w:rsidP="00C8468B"/>
                          <w:p w14:paraId="125E0654" w14:textId="77777777" w:rsidR="00C8468B" w:rsidRPr="00BC3A1E" w:rsidRDefault="00C8468B" w:rsidP="00C8468B"/>
                          <w:p w14:paraId="3C258DF2" w14:textId="77777777" w:rsidR="00C8468B" w:rsidRPr="00BC3A1E" w:rsidRDefault="00C8468B" w:rsidP="00C8468B"/>
                          <w:p w14:paraId="07C3570E" w14:textId="77777777" w:rsidR="00C8468B" w:rsidRPr="00BC3A1E" w:rsidRDefault="00C8468B" w:rsidP="00C8468B"/>
                          <w:p w14:paraId="6BEF7B44" w14:textId="77777777" w:rsidR="00C8468B" w:rsidRDefault="00C8468B" w:rsidP="00C8468B"/>
                          <w:p w14:paraId="5D58CEF8" w14:textId="77777777" w:rsidR="00C8468B" w:rsidRDefault="00C8468B" w:rsidP="00C8468B">
                            <w:pPr>
                              <w:tabs>
                                <w:tab w:val="left" w:pos="975"/>
                              </w:tabs>
                            </w:pPr>
                            <w:r>
                              <w:tab/>
                              <w:t>Подпись уполномоченного лица:</w:t>
                            </w:r>
                          </w:p>
                          <w:p w14:paraId="3308F642" w14:textId="77777777" w:rsidR="00C8468B" w:rsidRDefault="00C8468B" w:rsidP="00C8468B">
                            <w:pPr>
                              <w:tabs>
                                <w:tab w:val="left" w:pos="975"/>
                              </w:tabs>
                            </w:pPr>
                          </w:p>
                          <w:p w14:paraId="79DC069C" w14:textId="77777777" w:rsidR="00C8468B" w:rsidRDefault="00C8468B" w:rsidP="00C8468B">
                            <w:pPr>
                              <w:tabs>
                                <w:tab w:val="left" w:pos="975"/>
                              </w:tabs>
                            </w:pPr>
                            <w:r>
                              <w:tab/>
                              <w:t>_________________________________      ________________________________   /___________________________/</w:t>
                            </w:r>
                          </w:p>
                          <w:p w14:paraId="08F67733" w14:textId="77777777" w:rsidR="00C8468B" w:rsidRDefault="00C8468B" w:rsidP="00C8468B">
                            <w:pPr>
                              <w:tabs>
                                <w:tab w:val="left" w:pos="975"/>
                              </w:tabs>
                            </w:pPr>
                            <w:r>
                              <w:tab/>
                              <w:t xml:space="preserve">           (должность)                                                           (подпись)                                          (ФИО)</w:t>
                            </w:r>
                          </w:p>
                          <w:permEnd w:id="2100981226"/>
                          <w:p w14:paraId="7F275230" w14:textId="77777777" w:rsidR="00C8468B" w:rsidRDefault="00C8468B" w:rsidP="00C846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47B2" id="Надпись 1" o:spid="_x0000_s1028" type="#_x0000_t202" style="position:absolute;margin-left:4.45pt;margin-top:3.4pt;width:773.15pt;height:45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" fillcolor="#e7e6e6 [3214]" strokeweight=".5pt">
                <v:textbox>
                  <w:txbxContent>
                    <w:p w14:paraId="59F84F1B" w14:textId="77777777" w:rsidR="00084B54" w:rsidRDefault="00084B54" w:rsidP="00C8468B">
                      <w:pPr>
                        <w:spacing w:line="228" w:lineRule="auto"/>
                        <w:jc w:val="center"/>
                        <w:rPr>
                          <w:b/>
                        </w:rPr>
                      </w:pPr>
                      <w:permStart w:id="2100981226" w:edGrp="everyone"/>
                    </w:p>
                    <w:p w14:paraId="5B638B3D" w14:textId="69AE6A39" w:rsidR="00C8468B" w:rsidRPr="00126B2D" w:rsidRDefault="00C8468B" w:rsidP="00084B54">
                      <w:pPr>
                        <w:spacing w:line="228" w:lineRule="auto"/>
                        <w:jc w:val="center"/>
                        <w:rPr>
                          <w:b/>
                        </w:rPr>
                      </w:pPr>
                      <w:r>
                        <w:rPr>
                          <w:b/>
                        </w:rPr>
                        <w:t>ОТЧЕТ</w:t>
                      </w:r>
                    </w:p>
                    <w:p w14:paraId="63C84403" w14:textId="5A39940A" w:rsidR="00084B54" w:rsidRPr="00126B2D" w:rsidRDefault="00C8468B" w:rsidP="00084B54">
                      <w:pPr>
                        <w:spacing w:line="228" w:lineRule="auto"/>
                        <w:jc w:val="center"/>
                        <w:rPr>
                          <w:b/>
                        </w:rPr>
                      </w:pPr>
                      <w:r>
                        <w:rPr>
                          <w:b/>
                        </w:rPr>
                        <w:t>о</w:t>
                      </w:r>
                      <w:r w:rsidR="00084B54">
                        <w:rPr>
                          <w:b/>
                        </w:rPr>
                        <w:t>б</w:t>
                      </w:r>
                      <w:r>
                        <w:rPr>
                          <w:b/>
                        </w:rPr>
                        <w:t xml:space="preserve"> </w:t>
                      </w:r>
                      <w:r w:rsidR="00084B54">
                        <w:rPr>
                          <w:b/>
                        </w:rPr>
                        <w:t xml:space="preserve">отходах, </w:t>
                      </w:r>
                      <w:r>
                        <w:rPr>
                          <w:b/>
                        </w:rPr>
                        <w:t xml:space="preserve">переданных </w:t>
                      </w:r>
                      <w:r w:rsidR="00084B54" w:rsidRPr="00126B2D">
                        <w:rPr>
                          <w:b/>
                        </w:rPr>
                        <w:t>ООО «Вектор-Н»</w:t>
                      </w:r>
                    </w:p>
                    <w:p w14:paraId="14E180E6" w14:textId="14E61829" w:rsidR="00C8468B" w:rsidRDefault="00C8468B" w:rsidP="00C8468B">
                      <w:pPr>
                        <w:spacing w:line="228" w:lineRule="auto"/>
                        <w:jc w:val="center"/>
                        <w:rPr>
                          <w:b/>
                        </w:rPr>
                      </w:pPr>
                      <w:r>
                        <w:rPr>
                          <w:b/>
                        </w:rPr>
                        <w:t xml:space="preserve">за отчетный период </w:t>
                      </w:r>
                    </w:p>
                    <w:p w14:paraId="3ECF178D" w14:textId="77777777" w:rsidR="00084B54" w:rsidRPr="00126B2D" w:rsidRDefault="00084B54" w:rsidP="00C8468B">
                      <w:pPr>
                        <w:spacing w:line="228" w:lineRule="auto"/>
                        <w:jc w:val="center"/>
                        <w:rPr>
                          <w:b/>
                        </w:rPr>
                      </w:pPr>
                    </w:p>
                    <w:p w14:paraId="1ABCF726" w14:textId="7660E496" w:rsidR="00C8468B" w:rsidRDefault="0013563C" w:rsidP="00C8468B">
                      <w:pPr>
                        <w:tabs>
                          <w:tab w:val="left" w:pos="10035"/>
                        </w:tabs>
                        <w:spacing w:line="228" w:lineRule="auto"/>
                        <w:jc w:val="center"/>
                      </w:pPr>
                      <w:r>
                        <w:t>За отчетный период по договору</w:t>
                      </w:r>
                      <w:r w:rsidR="00C8468B">
                        <w:t xml:space="preserve"> № _______ от «___»___________202___ года </w:t>
                      </w:r>
                      <w:r>
                        <w:t>ООО «Вектор-Н» переданы</w:t>
                      </w:r>
                      <w:r w:rsidR="00C8468B">
                        <w:t xml:space="preserve"> следующие отходы:</w:t>
                      </w:r>
                    </w:p>
                    <w:p w14:paraId="5E621AE2" w14:textId="77777777" w:rsidR="00C8468B" w:rsidRPr="00BC3A1E" w:rsidRDefault="00C8468B" w:rsidP="00C8468B">
                      <w:pPr>
                        <w:tabs>
                          <w:tab w:val="left" w:pos="10035"/>
                        </w:tabs>
                        <w:spacing w:line="228" w:lineRule="auto"/>
                        <w:jc w:val="center"/>
                        <w:rPr>
                          <w:b/>
                          <w:bCs/>
                          <w:sz w:val="16"/>
                          <w:szCs w:val="16"/>
                        </w:rPr>
                      </w:pPr>
                      <w:r w:rsidRPr="00BC3A1E">
                        <w:rPr>
                          <w:sz w:val="16"/>
                          <w:szCs w:val="16"/>
                        </w:rPr>
                        <w:t xml:space="preserve">                                                                                                                      </w:t>
                      </w:r>
                      <w:r>
                        <w:rPr>
                          <w:sz w:val="16"/>
                          <w:szCs w:val="16"/>
                        </w:rPr>
                        <w:t xml:space="preserve">                                                      </w:t>
                      </w:r>
                    </w:p>
                    <w:p w14:paraId="74AE4523" w14:textId="77777777" w:rsidR="00C8468B" w:rsidRDefault="00C8468B" w:rsidP="00C8468B">
                      <w:pPr>
                        <w:tabs>
                          <w:tab w:val="left" w:pos="10035"/>
                        </w:tabs>
                        <w:spacing w:line="228" w:lineRule="auto"/>
                        <w:jc w:val="center"/>
                      </w:pPr>
                    </w:p>
                    <w:tbl>
                      <w:tblPr>
                        <w:tblW w:w="13941" w:type="dxa"/>
                        <w:shd w:val="clear" w:color="auto" w:fill="FFFFFF"/>
                        <w:tblLayout w:type="fixed"/>
                        <w:tblCellMar>
                          <w:left w:w="0" w:type="dxa"/>
                          <w:right w:w="0" w:type="dxa"/>
                        </w:tblCellMar>
                        <w:tblLook w:val="04A0" w:firstRow="1" w:lastRow="0" w:firstColumn="1" w:lastColumn="0" w:noHBand="0" w:noVBand="1"/>
                      </w:tblPr>
                      <w:tblGrid>
                        <w:gridCol w:w="416"/>
                        <w:gridCol w:w="1134"/>
                        <w:gridCol w:w="4544"/>
                        <w:gridCol w:w="1701"/>
                        <w:gridCol w:w="1701"/>
                        <w:gridCol w:w="2466"/>
                        <w:gridCol w:w="1979"/>
                      </w:tblGrid>
                      <w:tr w:rsidR="00C8468B" w14:paraId="0D8E15C3" w14:textId="77777777" w:rsidTr="00C8468B">
                        <w:tc>
                          <w:tcPr>
                            <w:tcW w:w="4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9F4547" w14:textId="77777777" w:rsidR="00C8468B" w:rsidRPr="00126B2D" w:rsidRDefault="00C8468B" w:rsidP="00C8468B">
                            <w:pPr>
                              <w:spacing w:line="228" w:lineRule="auto"/>
                              <w:jc w:val="center"/>
                            </w:pPr>
                            <w:r w:rsidRPr="00126B2D">
                              <w:t>N п/п</w:t>
                            </w: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65318E7B" w14:textId="77777777" w:rsidR="00C8468B" w:rsidRPr="00126B2D" w:rsidRDefault="00C8468B" w:rsidP="00C8468B">
                            <w:pPr>
                              <w:spacing w:line="228" w:lineRule="auto"/>
                              <w:jc w:val="center"/>
                            </w:pPr>
                            <w:r w:rsidRPr="00126B2D">
                              <w:t>Класс опасности</w:t>
                            </w:r>
                          </w:p>
                        </w:tc>
                        <w:tc>
                          <w:tcPr>
                            <w:tcW w:w="45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33EEC8" w14:textId="77777777" w:rsidR="00C8468B" w:rsidRPr="00126B2D" w:rsidRDefault="00C8468B" w:rsidP="00C8468B">
                            <w:pPr>
                              <w:spacing w:line="228" w:lineRule="auto"/>
                              <w:jc w:val="center"/>
                            </w:pPr>
                            <w:r w:rsidRPr="00126B2D">
                              <w:t>Наименование вида отхода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5C504A" w14:textId="7CBA6C15" w:rsidR="00C8468B" w:rsidRPr="00126B2D" w:rsidRDefault="00C8468B" w:rsidP="00C8468B">
                            <w:pPr>
                              <w:spacing w:line="228" w:lineRule="auto"/>
                              <w:jc w:val="center"/>
                            </w:pPr>
                            <w:r w:rsidRPr="00126B2D">
                              <w:t xml:space="preserve">Код по </w:t>
                            </w:r>
                            <w:hyperlink r:id="rId10" w:anchor="dst100019" w:history="1">
                              <w:r w:rsidRPr="00126B2D">
                                <w:t>ФККО</w:t>
                              </w:r>
                            </w:hyperlink>
                          </w:p>
                        </w:tc>
                        <w:tc>
                          <w:tcPr>
                            <w:tcW w:w="41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0F45C" w14:textId="77777777" w:rsidR="00C8468B" w:rsidRPr="00126B2D" w:rsidRDefault="00C8468B" w:rsidP="00C8468B">
                            <w:pPr>
                              <w:spacing w:line="228" w:lineRule="auto"/>
                              <w:jc w:val="center"/>
                            </w:pPr>
                            <w:r w:rsidRPr="00126B2D">
                              <w:t>Количество передаваемых отходов</w:t>
                            </w:r>
                          </w:p>
                        </w:tc>
                        <w:tc>
                          <w:tcPr>
                            <w:tcW w:w="1979" w:type="dxa"/>
                            <w:vMerge w:val="restart"/>
                            <w:tcBorders>
                              <w:top w:val="single" w:sz="8" w:space="0" w:color="000000"/>
                              <w:left w:val="single" w:sz="8" w:space="0" w:color="000000"/>
                              <w:right w:val="single" w:sz="8" w:space="0" w:color="000000"/>
                            </w:tcBorders>
                            <w:shd w:val="clear" w:color="auto" w:fill="FFFFFF"/>
                            <w:vAlign w:val="center"/>
                          </w:tcPr>
                          <w:p w14:paraId="24E386A9" w14:textId="77777777" w:rsidR="00C8468B" w:rsidRDefault="00C8468B" w:rsidP="00C8468B">
                            <w:pPr>
                              <w:spacing w:line="228" w:lineRule="auto"/>
                              <w:jc w:val="center"/>
                            </w:pPr>
                            <w:r>
                              <w:t>Вид обращения</w:t>
                            </w:r>
                          </w:p>
                          <w:p w14:paraId="762B4037" w14:textId="23DD922B" w:rsidR="00C8468B" w:rsidRPr="00126B2D" w:rsidRDefault="00C8468B" w:rsidP="00C8468B">
                            <w:pPr>
                              <w:spacing w:line="228" w:lineRule="auto"/>
                              <w:jc w:val="center"/>
                            </w:pPr>
                            <w:r>
                              <w:t>(утилизация/размещение)</w:t>
                            </w:r>
                          </w:p>
                        </w:tc>
                      </w:tr>
                      <w:tr w:rsidR="00C8468B" w14:paraId="667461DF" w14:textId="77777777" w:rsidTr="00C8468B">
                        <w:trPr>
                          <w:trHeight w:val="611"/>
                        </w:trPr>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E584ED" w14:textId="77777777" w:rsidR="00C8468B" w:rsidRPr="00126B2D" w:rsidRDefault="00C8468B" w:rsidP="00C8468B">
                            <w:pPr>
                              <w:spacing w:line="228" w:lineRule="auto"/>
                              <w:jc w:val="center"/>
                            </w:pPr>
                          </w:p>
                        </w:tc>
                        <w:tc>
                          <w:tcPr>
                            <w:tcW w:w="1134" w:type="dxa"/>
                            <w:vMerge/>
                            <w:tcBorders>
                              <w:left w:val="single" w:sz="8" w:space="0" w:color="000000"/>
                              <w:bottom w:val="single" w:sz="8" w:space="0" w:color="000000"/>
                              <w:right w:val="single" w:sz="8" w:space="0" w:color="000000"/>
                            </w:tcBorders>
                            <w:shd w:val="clear" w:color="auto" w:fill="FFFFFF"/>
                            <w:vAlign w:val="center"/>
                          </w:tcPr>
                          <w:p w14:paraId="66293C95" w14:textId="77777777" w:rsidR="00C8468B" w:rsidRPr="00126B2D" w:rsidRDefault="00C8468B" w:rsidP="00C8468B">
                            <w:pPr>
                              <w:spacing w:line="228" w:lineRule="auto"/>
                              <w:jc w:val="center"/>
                            </w:pPr>
                          </w:p>
                        </w:tc>
                        <w:tc>
                          <w:tcPr>
                            <w:tcW w:w="4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05FAB7" w14:textId="77777777" w:rsidR="00C8468B" w:rsidRPr="00126B2D" w:rsidRDefault="00C8468B" w:rsidP="00C8468B">
                            <w:pPr>
                              <w:spacing w:line="228" w:lineRule="auto"/>
                              <w:jc w:val="cente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702F7A" w14:textId="77777777" w:rsidR="00C8468B" w:rsidRPr="00126B2D"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DA0B80" w14:textId="77777777" w:rsidR="00C8468B" w:rsidRPr="00126B2D" w:rsidRDefault="00C8468B" w:rsidP="00C8468B">
                            <w:pPr>
                              <w:spacing w:line="228" w:lineRule="auto"/>
                              <w:jc w:val="center"/>
                            </w:pPr>
                            <w:r w:rsidRPr="00126B2D">
                              <w:t>по видам,</w:t>
                            </w:r>
                          </w:p>
                          <w:p w14:paraId="7CF7FF78" w14:textId="77777777" w:rsidR="00C8468B" w:rsidRPr="00126B2D" w:rsidRDefault="00C8468B" w:rsidP="00C8468B">
                            <w:pPr>
                              <w:spacing w:line="228" w:lineRule="auto"/>
                              <w:jc w:val="center"/>
                            </w:pPr>
                            <w:r w:rsidRPr="00126B2D">
                              <w:t>тонн</w:t>
                            </w:r>
                          </w:p>
                        </w:tc>
                        <w:tc>
                          <w:tcPr>
                            <w:tcW w:w="246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1093DB" w14:textId="77777777" w:rsidR="00C8468B" w:rsidRPr="00126B2D" w:rsidRDefault="00C8468B" w:rsidP="00C8468B">
                            <w:pPr>
                              <w:spacing w:line="228" w:lineRule="auto"/>
                              <w:jc w:val="center"/>
                            </w:pPr>
                            <w:r>
                              <w:t xml:space="preserve">всего </w:t>
                            </w:r>
                            <w:r w:rsidRPr="00126B2D">
                              <w:t>по классу опасности, тонн</w:t>
                            </w:r>
                          </w:p>
                        </w:tc>
                        <w:tc>
                          <w:tcPr>
                            <w:tcW w:w="1979" w:type="dxa"/>
                            <w:vMerge/>
                            <w:tcBorders>
                              <w:left w:val="single" w:sz="8" w:space="0" w:color="000000"/>
                              <w:bottom w:val="single" w:sz="8" w:space="0" w:color="000000"/>
                              <w:right w:val="single" w:sz="8" w:space="0" w:color="000000"/>
                            </w:tcBorders>
                            <w:shd w:val="clear" w:color="auto" w:fill="FFFFFF"/>
                            <w:vAlign w:val="center"/>
                          </w:tcPr>
                          <w:p w14:paraId="04051CBE" w14:textId="77777777" w:rsidR="00C8468B" w:rsidRPr="00126B2D" w:rsidRDefault="00C8468B" w:rsidP="00C8468B">
                            <w:pPr>
                              <w:spacing w:line="228" w:lineRule="auto"/>
                              <w:jc w:val="center"/>
                            </w:pPr>
                          </w:p>
                        </w:tc>
                      </w:tr>
                      <w:tr w:rsidR="00C8468B" w14:paraId="21CA03E1"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B8394" w14:textId="77777777" w:rsidR="00C8468B" w:rsidRPr="00126B2D" w:rsidRDefault="00C8468B" w:rsidP="00C8468B">
                            <w:pPr>
                              <w:spacing w:line="228" w:lineRule="auto"/>
                              <w:jc w:val="center"/>
                            </w:pPr>
                            <w:r w:rsidRPr="00126B2D">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5376E5" w14:textId="77777777" w:rsidR="00C8468B" w:rsidRPr="00126B2D" w:rsidRDefault="00C8468B" w:rsidP="00C8468B">
                            <w:pPr>
                              <w:spacing w:line="228" w:lineRule="auto"/>
                              <w:jc w:val="center"/>
                            </w:pPr>
                            <w:r>
                              <w:t>3</w:t>
                            </w: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04F686" w14:textId="77777777" w:rsidR="00C8468B" w:rsidRPr="00126B2D" w:rsidRDefault="00C8468B" w:rsidP="00C8468B">
                            <w:pPr>
                              <w:spacing w:line="228" w:lineRule="auto"/>
                              <w:jc w:val="center"/>
                            </w:pPr>
                            <w: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724985" w14:textId="77777777" w:rsidR="00C8468B" w:rsidRPr="00126B2D" w:rsidRDefault="00C8468B" w:rsidP="00C8468B">
                            <w:pPr>
                              <w:spacing w:line="228" w:lineRule="auto"/>
                              <w:jc w:val="center"/>
                            </w:pPr>
                            <w: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7B6129" w14:textId="77777777" w:rsidR="00C8468B" w:rsidRPr="00126B2D" w:rsidRDefault="00C8468B" w:rsidP="00C8468B">
                            <w:pPr>
                              <w:spacing w:line="228" w:lineRule="auto"/>
                              <w:jc w:val="center"/>
                            </w:pPr>
                            <w:r>
                              <w:t>6</w:t>
                            </w:r>
                          </w:p>
                        </w:tc>
                        <w:tc>
                          <w:tcPr>
                            <w:tcW w:w="246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4B46AD" w14:textId="77777777" w:rsidR="00C8468B" w:rsidRPr="00126B2D" w:rsidRDefault="00C8468B" w:rsidP="00C8468B">
                            <w:pPr>
                              <w:spacing w:line="228" w:lineRule="auto"/>
                              <w:jc w:val="center"/>
                            </w:pPr>
                            <w:r>
                              <w:t>7</w:t>
                            </w:r>
                          </w:p>
                        </w:tc>
                        <w:tc>
                          <w:tcPr>
                            <w:tcW w:w="1979" w:type="dxa"/>
                            <w:tcBorders>
                              <w:top w:val="single" w:sz="8" w:space="0" w:color="000000"/>
                              <w:left w:val="single" w:sz="8" w:space="0" w:color="000000"/>
                              <w:bottom w:val="single" w:sz="4" w:space="0" w:color="auto"/>
                              <w:right w:val="single" w:sz="8" w:space="0" w:color="000000"/>
                            </w:tcBorders>
                            <w:shd w:val="clear" w:color="auto" w:fill="FFFFFF"/>
                            <w:vAlign w:val="center"/>
                          </w:tcPr>
                          <w:p w14:paraId="48E31A16" w14:textId="77777777" w:rsidR="00C8468B" w:rsidRPr="00126B2D" w:rsidRDefault="00C8468B" w:rsidP="00C8468B">
                            <w:pPr>
                              <w:spacing w:line="228" w:lineRule="auto"/>
                              <w:jc w:val="center"/>
                            </w:pPr>
                            <w:r>
                              <w:t>8</w:t>
                            </w:r>
                          </w:p>
                        </w:tc>
                      </w:tr>
                      <w:tr w:rsidR="00C8468B" w14:paraId="2D0EFD29"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038B0E" w14:textId="77777777" w:rsidR="00C8468B" w:rsidRPr="00A375C0" w:rsidRDefault="00C8468B" w:rsidP="00C8468B">
                            <w:pPr>
                              <w:spacing w:line="228" w:lineRule="auto"/>
                              <w:jc w:val="center"/>
                            </w:pP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48FA7A64" w14:textId="77777777" w:rsidR="00C8468B" w:rsidRPr="00A375C0" w:rsidRDefault="00C8468B" w:rsidP="00C8468B">
                            <w:pPr>
                              <w:spacing w:line="228" w:lineRule="auto"/>
                              <w:jc w:val="center"/>
                              <w:rPr>
                                <w:lang w:val="en-US"/>
                              </w:rPr>
                            </w:pPr>
                            <w:r>
                              <w:rPr>
                                <w:lang w:val="en-US"/>
                              </w:rPr>
                              <w:t>III</w:t>
                            </w: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363428"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BB69A"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190424" w14:textId="77777777" w:rsidR="00C8468B" w:rsidRDefault="00C8468B" w:rsidP="00C8468B">
                            <w:pPr>
                              <w:spacing w:line="228" w:lineRule="auto"/>
                              <w:jc w:val="center"/>
                            </w:pPr>
                          </w:p>
                        </w:tc>
                        <w:tc>
                          <w:tcPr>
                            <w:tcW w:w="2466" w:type="dxa"/>
                            <w:vMerge w:val="restart"/>
                            <w:tcBorders>
                              <w:top w:val="single" w:sz="8" w:space="0" w:color="000000"/>
                              <w:left w:val="single" w:sz="8" w:space="0" w:color="000000"/>
                              <w:right w:val="single" w:sz="4" w:space="0" w:color="auto"/>
                            </w:tcBorders>
                            <w:shd w:val="clear" w:color="auto" w:fill="FFFFFF"/>
                            <w:vAlign w:val="center"/>
                          </w:tcPr>
                          <w:p w14:paraId="51C0BCE2" w14:textId="77777777" w:rsidR="00C8468B" w:rsidRDefault="00C8468B" w:rsidP="00C8468B">
                            <w:pPr>
                              <w:spacing w:line="228" w:lineRule="auto"/>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A1B01D7" w14:textId="77777777" w:rsidR="00C8468B" w:rsidRDefault="00C8468B" w:rsidP="00C8468B">
                            <w:pPr>
                              <w:spacing w:line="228" w:lineRule="auto"/>
                              <w:jc w:val="center"/>
                            </w:pPr>
                          </w:p>
                        </w:tc>
                      </w:tr>
                      <w:tr w:rsidR="00C8468B" w14:paraId="5290D930"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12D1A1" w14:textId="77777777" w:rsidR="00C8468B" w:rsidRPr="00A375C0" w:rsidRDefault="00C8468B" w:rsidP="00C8468B">
                            <w:pPr>
                              <w:spacing w:line="228" w:lineRule="auto"/>
                              <w:jc w:val="center"/>
                            </w:pPr>
                          </w:p>
                        </w:tc>
                        <w:tc>
                          <w:tcPr>
                            <w:tcW w:w="1134" w:type="dxa"/>
                            <w:vMerge/>
                            <w:tcBorders>
                              <w:left w:val="single" w:sz="8" w:space="0" w:color="000000"/>
                              <w:right w:val="single" w:sz="8" w:space="0" w:color="000000"/>
                            </w:tcBorders>
                            <w:shd w:val="clear" w:color="auto" w:fill="FFFFFF"/>
                            <w:vAlign w:val="center"/>
                          </w:tcPr>
                          <w:p w14:paraId="7400EF1E" w14:textId="77777777" w:rsidR="00C8468B" w:rsidRDefault="00C8468B"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E245BC"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9A369C"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2DB512" w14:textId="77777777" w:rsidR="00C8468B" w:rsidRDefault="00C8468B" w:rsidP="00C8468B">
                            <w:pPr>
                              <w:spacing w:line="228" w:lineRule="auto"/>
                              <w:jc w:val="center"/>
                            </w:pPr>
                          </w:p>
                        </w:tc>
                        <w:tc>
                          <w:tcPr>
                            <w:tcW w:w="2466" w:type="dxa"/>
                            <w:vMerge/>
                            <w:tcBorders>
                              <w:left w:val="single" w:sz="8" w:space="0" w:color="000000"/>
                              <w:right w:val="single" w:sz="4" w:space="0" w:color="auto"/>
                            </w:tcBorders>
                            <w:shd w:val="clear" w:color="auto" w:fill="FFFFFF"/>
                            <w:vAlign w:val="center"/>
                          </w:tcPr>
                          <w:p w14:paraId="3488486F"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B4F9C71" w14:textId="77777777" w:rsidR="00C8468B" w:rsidRDefault="00C8468B" w:rsidP="00C8468B">
                            <w:pPr>
                              <w:spacing w:line="228" w:lineRule="auto"/>
                              <w:jc w:val="center"/>
                            </w:pPr>
                          </w:p>
                        </w:tc>
                      </w:tr>
                      <w:tr w:rsidR="00C8468B" w14:paraId="18D46038"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E8DB69" w14:textId="77777777" w:rsidR="00C8468B" w:rsidRPr="00A375C0" w:rsidRDefault="00C8468B" w:rsidP="00C8468B">
                            <w:pPr>
                              <w:spacing w:line="228" w:lineRule="auto"/>
                              <w:jc w:val="center"/>
                            </w:pPr>
                          </w:p>
                        </w:tc>
                        <w:tc>
                          <w:tcPr>
                            <w:tcW w:w="1134" w:type="dxa"/>
                            <w:vMerge/>
                            <w:tcBorders>
                              <w:left w:val="single" w:sz="8" w:space="0" w:color="000000"/>
                              <w:right w:val="single" w:sz="8" w:space="0" w:color="000000"/>
                            </w:tcBorders>
                            <w:shd w:val="clear" w:color="auto" w:fill="FFFFFF"/>
                            <w:vAlign w:val="center"/>
                          </w:tcPr>
                          <w:p w14:paraId="1535FDE0" w14:textId="77777777" w:rsidR="00C8468B" w:rsidRDefault="00C8468B"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592CBA"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15B7CF"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394AAE" w14:textId="77777777" w:rsidR="00C8468B" w:rsidRDefault="00C8468B" w:rsidP="00C8468B">
                            <w:pPr>
                              <w:spacing w:line="228" w:lineRule="auto"/>
                              <w:jc w:val="center"/>
                            </w:pPr>
                          </w:p>
                        </w:tc>
                        <w:tc>
                          <w:tcPr>
                            <w:tcW w:w="2466" w:type="dxa"/>
                            <w:vMerge/>
                            <w:tcBorders>
                              <w:left w:val="single" w:sz="8" w:space="0" w:color="000000"/>
                              <w:right w:val="single" w:sz="4" w:space="0" w:color="auto"/>
                            </w:tcBorders>
                            <w:shd w:val="clear" w:color="auto" w:fill="FFFFFF"/>
                            <w:vAlign w:val="center"/>
                          </w:tcPr>
                          <w:p w14:paraId="73F2BDD0"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4268D524" w14:textId="77777777" w:rsidR="00C8468B" w:rsidRDefault="00C8468B" w:rsidP="00C8468B">
                            <w:pPr>
                              <w:spacing w:line="228" w:lineRule="auto"/>
                              <w:jc w:val="center"/>
                            </w:pPr>
                          </w:p>
                        </w:tc>
                      </w:tr>
                      <w:tr w:rsidR="00C8468B" w14:paraId="6A1F51B5"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7C1472" w14:textId="77777777" w:rsidR="00C8468B" w:rsidRPr="00A375C0" w:rsidRDefault="00C8468B" w:rsidP="00C8468B">
                            <w:pPr>
                              <w:spacing w:line="228" w:lineRule="auto"/>
                              <w:jc w:val="center"/>
                            </w:pP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01291390" w14:textId="77777777" w:rsidR="00C8468B" w:rsidRPr="00A375C0" w:rsidRDefault="00C8468B" w:rsidP="00C8468B">
                            <w:pPr>
                              <w:spacing w:line="228" w:lineRule="auto"/>
                              <w:jc w:val="center"/>
                              <w:rPr>
                                <w:lang w:val="en-US"/>
                              </w:rPr>
                            </w:pPr>
                            <w:r>
                              <w:rPr>
                                <w:lang w:val="en-US"/>
                              </w:rPr>
                              <w:t>IV</w:t>
                            </w: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02CFE"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2AD028"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808999" w14:textId="77777777" w:rsidR="00C8468B" w:rsidRDefault="00C8468B" w:rsidP="00C8468B">
                            <w:pPr>
                              <w:spacing w:line="228" w:lineRule="auto"/>
                              <w:jc w:val="center"/>
                            </w:pPr>
                          </w:p>
                        </w:tc>
                        <w:tc>
                          <w:tcPr>
                            <w:tcW w:w="2466" w:type="dxa"/>
                            <w:vMerge w:val="restart"/>
                            <w:tcBorders>
                              <w:top w:val="single" w:sz="8" w:space="0" w:color="000000"/>
                              <w:left w:val="single" w:sz="8" w:space="0" w:color="000000"/>
                              <w:right w:val="single" w:sz="4" w:space="0" w:color="auto"/>
                            </w:tcBorders>
                            <w:shd w:val="clear" w:color="auto" w:fill="FFFFFF"/>
                            <w:vAlign w:val="center"/>
                          </w:tcPr>
                          <w:p w14:paraId="552BACF0"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79664C8" w14:textId="77777777" w:rsidR="00C8468B" w:rsidRDefault="00C8468B" w:rsidP="00C8468B">
                            <w:pPr>
                              <w:spacing w:line="228" w:lineRule="auto"/>
                              <w:jc w:val="center"/>
                            </w:pPr>
                          </w:p>
                        </w:tc>
                      </w:tr>
                      <w:tr w:rsidR="00C8468B" w14:paraId="3255FBF0"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8E8503" w14:textId="77777777" w:rsidR="00C8468B" w:rsidRPr="00A375C0" w:rsidRDefault="00C8468B" w:rsidP="00C8468B">
                            <w:pPr>
                              <w:spacing w:line="228" w:lineRule="auto"/>
                              <w:jc w:val="center"/>
                            </w:pPr>
                          </w:p>
                        </w:tc>
                        <w:tc>
                          <w:tcPr>
                            <w:tcW w:w="1134" w:type="dxa"/>
                            <w:vMerge/>
                            <w:tcBorders>
                              <w:left w:val="single" w:sz="8" w:space="0" w:color="000000"/>
                              <w:right w:val="single" w:sz="8" w:space="0" w:color="000000"/>
                            </w:tcBorders>
                            <w:shd w:val="clear" w:color="auto" w:fill="FFFFFF"/>
                            <w:vAlign w:val="center"/>
                          </w:tcPr>
                          <w:p w14:paraId="4C91B262" w14:textId="77777777" w:rsidR="00C8468B" w:rsidRDefault="00C8468B"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7541D5"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6B2EE5"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F2C89A" w14:textId="77777777" w:rsidR="00C8468B" w:rsidRDefault="00C8468B" w:rsidP="00C8468B">
                            <w:pPr>
                              <w:spacing w:line="228" w:lineRule="auto"/>
                              <w:jc w:val="center"/>
                            </w:pPr>
                          </w:p>
                        </w:tc>
                        <w:tc>
                          <w:tcPr>
                            <w:tcW w:w="2466" w:type="dxa"/>
                            <w:vMerge/>
                            <w:tcBorders>
                              <w:left w:val="single" w:sz="8" w:space="0" w:color="000000"/>
                              <w:right w:val="single" w:sz="4" w:space="0" w:color="auto"/>
                            </w:tcBorders>
                            <w:shd w:val="clear" w:color="auto" w:fill="FFFFFF"/>
                            <w:vAlign w:val="center"/>
                          </w:tcPr>
                          <w:p w14:paraId="5006ABBD"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2AF74BCD" w14:textId="77777777" w:rsidR="00C8468B" w:rsidRDefault="00C8468B" w:rsidP="00C8468B">
                            <w:pPr>
                              <w:spacing w:line="228" w:lineRule="auto"/>
                              <w:jc w:val="center"/>
                            </w:pPr>
                          </w:p>
                        </w:tc>
                      </w:tr>
                      <w:tr w:rsidR="00C8468B" w14:paraId="74F30AF8"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AEF5FD" w14:textId="77777777" w:rsidR="00C8468B" w:rsidRPr="00A375C0" w:rsidRDefault="00C8468B" w:rsidP="00C8468B">
                            <w:pPr>
                              <w:spacing w:line="228" w:lineRule="auto"/>
                              <w:jc w:val="center"/>
                            </w:pPr>
                          </w:p>
                        </w:tc>
                        <w:tc>
                          <w:tcPr>
                            <w:tcW w:w="1134" w:type="dxa"/>
                            <w:vMerge/>
                            <w:tcBorders>
                              <w:left w:val="single" w:sz="8" w:space="0" w:color="000000"/>
                              <w:bottom w:val="single" w:sz="8" w:space="0" w:color="000000"/>
                              <w:right w:val="single" w:sz="8" w:space="0" w:color="000000"/>
                            </w:tcBorders>
                            <w:shd w:val="clear" w:color="auto" w:fill="FFFFFF"/>
                            <w:vAlign w:val="center"/>
                          </w:tcPr>
                          <w:p w14:paraId="7E1FAF8A" w14:textId="77777777" w:rsidR="00C8468B" w:rsidRDefault="00C8468B"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9E5006"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70B8A3" w14:textId="77777777" w:rsidR="00C8468B" w:rsidRDefault="00C8468B"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6849D7" w14:textId="77777777" w:rsidR="00C8468B" w:rsidRDefault="00C8468B" w:rsidP="00C8468B">
                            <w:pPr>
                              <w:spacing w:line="228" w:lineRule="auto"/>
                              <w:jc w:val="center"/>
                            </w:pPr>
                          </w:p>
                        </w:tc>
                        <w:tc>
                          <w:tcPr>
                            <w:tcW w:w="2466" w:type="dxa"/>
                            <w:vMerge/>
                            <w:tcBorders>
                              <w:left w:val="single" w:sz="8" w:space="0" w:color="000000"/>
                              <w:bottom w:val="single" w:sz="8" w:space="0" w:color="000000"/>
                              <w:right w:val="single" w:sz="4" w:space="0" w:color="auto"/>
                            </w:tcBorders>
                            <w:shd w:val="clear" w:color="auto" w:fill="FFFFFF"/>
                            <w:vAlign w:val="center"/>
                          </w:tcPr>
                          <w:p w14:paraId="72E5840F" w14:textId="77777777" w:rsidR="00C8468B" w:rsidRDefault="00C8468B"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A08342C" w14:textId="77777777" w:rsidR="00C8468B" w:rsidRDefault="00C8468B" w:rsidP="00C8468B">
                            <w:pPr>
                              <w:spacing w:line="228" w:lineRule="auto"/>
                              <w:jc w:val="center"/>
                            </w:pPr>
                          </w:p>
                        </w:tc>
                      </w:tr>
                      <w:tr w:rsidR="009741A9" w14:paraId="0986F7DE"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F8BB10" w14:textId="77777777" w:rsidR="009741A9" w:rsidRPr="00A375C0" w:rsidRDefault="009741A9" w:rsidP="00C8468B">
                            <w:pPr>
                              <w:spacing w:line="228" w:lineRule="auto"/>
                              <w:jc w:val="center"/>
                            </w:pPr>
                          </w:p>
                        </w:tc>
                        <w:tc>
                          <w:tcPr>
                            <w:tcW w:w="1134" w:type="dxa"/>
                            <w:vMerge w:val="restart"/>
                            <w:tcBorders>
                              <w:top w:val="single" w:sz="8" w:space="0" w:color="000000"/>
                              <w:left w:val="single" w:sz="8" w:space="0" w:color="000000"/>
                              <w:right w:val="single" w:sz="8" w:space="0" w:color="000000"/>
                            </w:tcBorders>
                            <w:shd w:val="clear" w:color="auto" w:fill="FFFFFF"/>
                            <w:vAlign w:val="center"/>
                          </w:tcPr>
                          <w:p w14:paraId="232D2F1A" w14:textId="77777777" w:rsidR="009741A9" w:rsidRPr="00A375C0" w:rsidRDefault="009741A9" w:rsidP="00C8468B">
                            <w:pPr>
                              <w:spacing w:line="228" w:lineRule="auto"/>
                              <w:jc w:val="center"/>
                            </w:pPr>
                            <w:r>
                              <w:rPr>
                                <w:lang w:val="en-US"/>
                              </w:rPr>
                              <w:t>V</w:t>
                            </w: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74CD91"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FEF456"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F07E14" w14:textId="77777777" w:rsidR="009741A9" w:rsidRDefault="009741A9" w:rsidP="00C8468B">
                            <w:pPr>
                              <w:spacing w:line="228" w:lineRule="auto"/>
                              <w:jc w:val="center"/>
                            </w:pPr>
                          </w:p>
                        </w:tc>
                        <w:tc>
                          <w:tcPr>
                            <w:tcW w:w="2466" w:type="dxa"/>
                            <w:vMerge w:val="restart"/>
                            <w:tcBorders>
                              <w:top w:val="single" w:sz="8" w:space="0" w:color="000000"/>
                              <w:left w:val="single" w:sz="8" w:space="0" w:color="000000"/>
                              <w:right w:val="single" w:sz="4" w:space="0" w:color="auto"/>
                            </w:tcBorders>
                            <w:shd w:val="clear" w:color="auto" w:fill="FFFFFF"/>
                            <w:vAlign w:val="center"/>
                          </w:tcPr>
                          <w:p w14:paraId="7E21A266"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B601ACA" w14:textId="77777777" w:rsidR="009741A9" w:rsidRDefault="009741A9" w:rsidP="00C8468B">
                            <w:pPr>
                              <w:spacing w:line="228" w:lineRule="auto"/>
                              <w:jc w:val="center"/>
                            </w:pPr>
                          </w:p>
                        </w:tc>
                      </w:tr>
                      <w:tr w:rsidR="009741A9" w14:paraId="6FBBABEE" w14:textId="77777777" w:rsidTr="009741A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DFC8A2" w14:textId="77777777" w:rsidR="009741A9" w:rsidRPr="00A375C0" w:rsidRDefault="009741A9" w:rsidP="00C8468B">
                            <w:pPr>
                              <w:spacing w:line="228" w:lineRule="auto"/>
                              <w:jc w:val="center"/>
                            </w:pPr>
                          </w:p>
                        </w:tc>
                        <w:tc>
                          <w:tcPr>
                            <w:tcW w:w="1134" w:type="dxa"/>
                            <w:vMerge/>
                            <w:tcBorders>
                              <w:left w:val="single" w:sz="8" w:space="0" w:color="000000"/>
                              <w:right w:val="single" w:sz="8" w:space="0" w:color="000000"/>
                            </w:tcBorders>
                            <w:shd w:val="clear" w:color="auto" w:fill="FFFFFF"/>
                            <w:vAlign w:val="center"/>
                          </w:tcPr>
                          <w:p w14:paraId="39209F2E" w14:textId="77777777" w:rsidR="009741A9" w:rsidRDefault="009741A9" w:rsidP="00C8468B">
                            <w:pPr>
                              <w:spacing w:line="228" w:lineRule="auto"/>
                              <w:jc w:val="center"/>
                            </w:pPr>
                          </w:p>
                        </w:tc>
                        <w:tc>
                          <w:tcPr>
                            <w:tcW w:w="4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87879F"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6AA56B"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58DEBA" w14:textId="77777777" w:rsidR="009741A9" w:rsidRDefault="009741A9" w:rsidP="00C8468B">
                            <w:pPr>
                              <w:spacing w:line="228" w:lineRule="auto"/>
                              <w:jc w:val="center"/>
                            </w:pPr>
                          </w:p>
                        </w:tc>
                        <w:tc>
                          <w:tcPr>
                            <w:tcW w:w="2466" w:type="dxa"/>
                            <w:vMerge/>
                            <w:tcBorders>
                              <w:left w:val="single" w:sz="8" w:space="0" w:color="000000"/>
                              <w:right w:val="single" w:sz="4" w:space="0" w:color="auto"/>
                            </w:tcBorders>
                            <w:shd w:val="clear" w:color="auto" w:fill="FFFFFF"/>
                            <w:vAlign w:val="center"/>
                          </w:tcPr>
                          <w:p w14:paraId="23654BEE"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01EB272" w14:textId="77777777" w:rsidR="009741A9" w:rsidRDefault="009741A9" w:rsidP="00C8468B">
                            <w:pPr>
                              <w:spacing w:line="228" w:lineRule="auto"/>
                              <w:jc w:val="center"/>
                            </w:pPr>
                          </w:p>
                        </w:tc>
                      </w:tr>
                      <w:tr w:rsidR="009741A9" w14:paraId="52611992" w14:textId="77777777" w:rsidTr="009741A9">
                        <w:tc>
                          <w:tcPr>
                            <w:tcW w:w="416" w:type="dxa"/>
                            <w:tcBorders>
                              <w:top w:val="single" w:sz="8" w:space="0" w:color="000000"/>
                              <w:left w:val="single" w:sz="8" w:space="0" w:color="000000"/>
                              <w:bottom w:val="single" w:sz="4" w:space="0" w:color="auto"/>
                              <w:right w:val="single" w:sz="8" w:space="0" w:color="000000"/>
                            </w:tcBorders>
                            <w:shd w:val="clear" w:color="auto" w:fill="FFFFFF"/>
                            <w:vAlign w:val="center"/>
                          </w:tcPr>
                          <w:p w14:paraId="0DBFC4DF" w14:textId="77777777" w:rsidR="009741A9" w:rsidRPr="00A375C0" w:rsidRDefault="009741A9" w:rsidP="00C8468B">
                            <w:pPr>
                              <w:spacing w:line="228" w:lineRule="auto"/>
                              <w:jc w:val="center"/>
                            </w:pPr>
                          </w:p>
                        </w:tc>
                        <w:tc>
                          <w:tcPr>
                            <w:tcW w:w="1134" w:type="dxa"/>
                            <w:vMerge/>
                            <w:tcBorders>
                              <w:left w:val="single" w:sz="8" w:space="0" w:color="000000"/>
                              <w:bottom w:val="single" w:sz="4" w:space="0" w:color="auto"/>
                              <w:right w:val="single" w:sz="8" w:space="0" w:color="000000"/>
                            </w:tcBorders>
                            <w:shd w:val="clear" w:color="auto" w:fill="FFFFFF"/>
                            <w:vAlign w:val="center"/>
                          </w:tcPr>
                          <w:p w14:paraId="10F058C9" w14:textId="77777777" w:rsidR="009741A9" w:rsidRDefault="009741A9" w:rsidP="00C8468B">
                            <w:pPr>
                              <w:spacing w:line="228" w:lineRule="auto"/>
                              <w:jc w:val="center"/>
                            </w:pPr>
                          </w:p>
                        </w:tc>
                        <w:tc>
                          <w:tcPr>
                            <w:tcW w:w="4544" w:type="dxa"/>
                            <w:tcBorders>
                              <w:top w:val="single" w:sz="8" w:space="0" w:color="000000"/>
                              <w:left w:val="single" w:sz="8" w:space="0" w:color="000000"/>
                              <w:bottom w:val="single" w:sz="4" w:space="0" w:color="auto"/>
                              <w:right w:val="single" w:sz="8" w:space="0" w:color="000000"/>
                            </w:tcBorders>
                            <w:shd w:val="clear" w:color="auto" w:fill="FFFFFF"/>
                            <w:vAlign w:val="center"/>
                          </w:tcPr>
                          <w:p w14:paraId="6F8ACC37"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4" w:space="0" w:color="auto"/>
                              <w:right w:val="single" w:sz="8" w:space="0" w:color="000000"/>
                            </w:tcBorders>
                            <w:shd w:val="clear" w:color="auto" w:fill="FFFFFF"/>
                            <w:vAlign w:val="center"/>
                          </w:tcPr>
                          <w:p w14:paraId="3AC958D6" w14:textId="77777777" w:rsidR="009741A9" w:rsidRDefault="009741A9" w:rsidP="00C8468B">
                            <w:pPr>
                              <w:spacing w:line="228" w:lineRule="auto"/>
                              <w:jc w:val="center"/>
                            </w:pPr>
                          </w:p>
                        </w:tc>
                        <w:tc>
                          <w:tcPr>
                            <w:tcW w:w="1701" w:type="dxa"/>
                            <w:tcBorders>
                              <w:top w:val="single" w:sz="8" w:space="0" w:color="000000"/>
                              <w:left w:val="single" w:sz="8" w:space="0" w:color="000000"/>
                              <w:bottom w:val="single" w:sz="4" w:space="0" w:color="auto"/>
                              <w:right w:val="single" w:sz="8" w:space="0" w:color="000000"/>
                            </w:tcBorders>
                            <w:shd w:val="clear" w:color="auto" w:fill="FFFFFF"/>
                            <w:vAlign w:val="center"/>
                          </w:tcPr>
                          <w:p w14:paraId="5961D126" w14:textId="77777777" w:rsidR="009741A9" w:rsidRDefault="009741A9" w:rsidP="00C8468B">
                            <w:pPr>
                              <w:spacing w:line="228" w:lineRule="auto"/>
                              <w:jc w:val="center"/>
                            </w:pPr>
                          </w:p>
                        </w:tc>
                        <w:tc>
                          <w:tcPr>
                            <w:tcW w:w="2466" w:type="dxa"/>
                            <w:vMerge/>
                            <w:tcBorders>
                              <w:left w:val="single" w:sz="8" w:space="0" w:color="000000"/>
                              <w:bottom w:val="single" w:sz="4" w:space="0" w:color="auto"/>
                              <w:right w:val="single" w:sz="4" w:space="0" w:color="auto"/>
                            </w:tcBorders>
                            <w:shd w:val="clear" w:color="auto" w:fill="FFFFFF"/>
                            <w:vAlign w:val="center"/>
                          </w:tcPr>
                          <w:p w14:paraId="18A17C9E"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06367CC3" w14:textId="77777777" w:rsidR="009741A9" w:rsidRDefault="009741A9" w:rsidP="00C8468B">
                            <w:pPr>
                              <w:spacing w:line="228" w:lineRule="auto"/>
                              <w:jc w:val="center"/>
                            </w:pPr>
                          </w:p>
                        </w:tc>
                      </w:tr>
                      <w:tr w:rsidR="009741A9" w14:paraId="1B70EAF7" w14:textId="77777777" w:rsidTr="009741A9">
                        <w:tc>
                          <w:tcPr>
                            <w:tcW w:w="416" w:type="dxa"/>
                            <w:tcBorders>
                              <w:top w:val="single" w:sz="4" w:space="0" w:color="auto"/>
                              <w:left w:val="single" w:sz="4" w:space="0" w:color="auto"/>
                              <w:bottom w:val="single" w:sz="4" w:space="0" w:color="auto"/>
                              <w:right w:val="single" w:sz="4" w:space="0" w:color="auto"/>
                            </w:tcBorders>
                            <w:shd w:val="clear" w:color="auto" w:fill="FFFFFF"/>
                            <w:vAlign w:val="center"/>
                          </w:tcPr>
                          <w:p w14:paraId="721EC709" w14:textId="77777777" w:rsidR="009741A9" w:rsidRPr="00A375C0" w:rsidRDefault="009741A9" w:rsidP="00C8468B">
                            <w:pPr>
                              <w:spacing w:line="228" w:lineRule="auto"/>
                              <w:jc w:val="center"/>
                            </w:pPr>
                          </w:p>
                        </w:tc>
                        <w:tc>
                          <w:tcPr>
                            <w:tcW w:w="1134" w:type="dxa"/>
                            <w:vMerge/>
                            <w:tcBorders>
                              <w:left w:val="single" w:sz="4" w:space="0" w:color="auto"/>
                              <w:right w:val="single" w:sz="4" w:space="0" w:color="auto"/>
                            </w:tcBorders>
                            <w:shd w:val="clear" w:color="auto" w:fill="FFFFFF"/>
                            <w:vAlign w:val="center"/>
                          </w:tcPr>
                          <w:p w14:paraId="21C68BAC" w14:textId="77777777" w:rsidR="009741A9" w:rsidRDefault="009741A9" w:rsidP="00C8468B">
                            <w:pPr>
                              <w:spacing w:line="228" w:lineRule="auto"/>
                              <w:jc w:val="center"/>
                            </w:pPr>
                          </w:p>
                        </w:tc>
                        <w:tc>
                          <w:tcPr>
                            <w:tcW w:w="4544" w:type="dxa"/>
                            <w:tcBorders>
                              <w:top w:val="single" w:sz="4" w:space="0" w:color="auto"/>
                              <w:left w:val="single" w:sz="4" w:space="0" w:color="auto"/>
                              <w:bottom w:val="single" w:sz="4" w:space="0" w:color="auto"/>
                              <w:right w:val="single" w:sz="4" w:space="0" w:color="auto"/>
                            </w:tcBorders>
                            <w:shd w:val="clear" w:color="auto" w:fill="FFFFFF"/>
                            <w:vAlign w:val="center"/>
                          </w:tcPr>
                          <w:p w14:paraId="58E9126F" w14:textId="77777777" w:rsidR="009741A9" w:rsidRDefault="009741A9" w:rsidP="00C8468B">
                            <w:pPr>
                              <w:spacing w:line="228"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751B13" w14:textId="77777777" w:rsidR="009741A9" w:rsidRDefault="009741A9" w:rsidP="00C8468B">
                            <w:pPr>
                              <w:spacing w:line="228"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79C46D9" w14:textId="77777777" w:rsidR="009741A9" w:rsidRDefault="009741A9" w:rsidP="00C8468B">
                            <w:pPr>
                              <w:spacing w:line="228" w:lineRule="auto"/>
                              <w:jc w:val="center"/>
                            </w:pPr>
                          </w:p>
                        </w:tc>
                        <w:tc>
                          <w:tcPr>
                            <w:tcW w:w="2466" w:type="dxa"/>
                            <w:vMerge/>
                            <w:tcBorders>
                              <w:left w:val="single" w:sz="4" w:space="0" w:color="auto"/>
                              <w:right w:val="single" w:sz="4" w:space="0" w:color="auto"/>
                            </w:tcBorders>
                            <w:shd w:val="clear" w:color="auto" w:fill="FFFFFF"/>
                            <w:vAlign w:val="center"/>
                          </w:tcPr>
                          <w:p w14:paraId="3156CD59"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6A109E7E" w14:textId="77777777" w:rsidR="009741A9" w:rsidRDefault="009741A9" w:rsidP="00C8468B">
                            <w:pPr>
                              <w:spacing w:line="228" w:lineRule="auto"/>
                              <w:jc w:val="center"/>
                            </w:pPr>
                          </w:p>
                        </w:tc>
                      </w:tr>
                      <w:tr w:rsidR="009741A9" w14:paraId="6E7FD0F6" w14:textId="77777777" w:rsidTr="009741A9">
                        <w:tc>
                          <w:tcPr>
                            <w:tcW w:w="416" w:type="dxa"/>
                            <w:tcBorders>
                              <w:top w:val="single" w:sz="4" w:space="0" w:color="auto"/>
                              <w:left w:val="single" w:sz="8" w:space="0" w:color="000000"/>
                              <w:bottom w:val="single" w:sz="4" w:space="0" w:color="auto"/>
                              <w:right w:val="single" w:sz="4" w:space="0" w:color="auto"/>
                            </w:tcBorders>
                            <w:shd w:val="clear" w:color="auto" w:fill="FFFFFF"/>
                            <w:vAlign w:val="center"/>
                          </w:tcPr>
                          <w:p w14:paraId="55F2D4A1" w14:textId="77777777" w:rsidR="009741A9" w:rsidRPr="00A375C0" w:rsidRDefault="009741A9" w:rsidP="00C8468B">
                            <w:pPr>
                              <w:spacing w:line="228" w:lineRule="auto"/>
                              <w:jc w:val="center"/>
                            </w:pPr>
                          </w:p>
                        </w:tc>
                        <w:tc>
                          <w:tcPr>
                            <w:tcW w:w="1134" w:type="dxa"/>
                            <w:vMerge/>
                            <w:tcBorders>
                              <w:left w:val="single" w:sz="4" w:space="0" w:color="auto"/>
                              <w:right w:val="single" w:sz="4" w:space="0" w:color="auto"/>
                            </w:tcBorders>
                            <w:shd w:val="clear" w:color="auto" w:fill="FFFFFF"/>
                            <w:vAlign w:val="center"/>
                          </w:tcPr>
                          <w:p w14:paraId="5FD40897" w14:textId="77777777" w:rsidR="009741A9" w:rsidRDefault="009741A9" w:rsidP="00C8468B">
                            <w:pPr>
                              <w:spacing w:line="228" w:lineRule="auto"/>
                              <w:jc w:val="center"/>
                            </w:pPr>
                          </w:p>
                        </w:tc>
                        <w:tc>
                          <w:tcPr>
                            <w:tcW w:w="4544" w:type="dxa"/>
                            <w:tcBorders>
                              <w:top w:val="single" w:sz="4" w:space="0" w:color="auto"/>
                              <w:left w:val="single" w:sz="4" w:space="0" w:color="auto"/>
                              <w:bottom w:val="single" w:sz="4" w:space="0" w:color="auto"/>
                              <w:right w:val="single" w:sz="8" w:space="0" w:color="000000"/>
                            </w:tcBorders>
                            <w:shd w:val="clear" w:color="auto" w:fill="FFFFFF"/>
                            <w:vAlign w:val="center"/>
                          </w:tcPr>
                          <w:p w14:paraId="645A7C78" w14:textId="77777777" w:rsidR="009741A9" w:rsidRDefault="009741A9" w:rsidP="00C8468B">
                            <w:pPr>
                              <w:spacing w:line="228" w:lineRule="auto"/>
                              <w:jc w:val="center"/>
                            </w:pPr>
                          </w:p>
                        </w:tc>
                        <w:tc>
                          <w:tcPr>
                            <w:tcW w:w="1701" w:type="dxa"/>
                            <w:tcBorders>
                              <w:top w:val="single" w:sz="4" w:space="0" w:color="auto"/>
                              <w:left w:val="single" w:sz="8" w:space="0" w:color="000000"/>
                              <w:bottom w:val="single" w:sz="4" w:space="0" w:color="auto"/>
                              <w:right w:val="single" w:sz="8" w:space="0" w:color="000000"/>
                            </w:tcBorders>
                            <w:shd w:val="clear" w:color="auto" w:fill="FFFFFF"/>
                            <w:vAlign w:val="center"/>
                          </w:tcPr>
                          <w:p w14:paraId="7E65EBD8" w14:textId="77777777" w:rsidR="009741A9" w:rsidRDefault="009741A9" w:rsidP="00C8468B">
                            <w:pPr>
                              <w:spacing w:line="228" w:lineRule="auto"/>
                              <w:jc w:val="center"/>
                            </w:pP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14:paraId="2715BF06" w14:textId="77777777" w:rsidR="009741A9" w:rsidRDefault="009741A9" w:rsidP="00C8468B">
                            <w:pPr>
                              <w:spacing w:line="228" w:lineRule="auto"/>
                              <w:jc w:val="center"/>
                            </w:pPr>
                          </w:p>
                        </w:tc>
                        <w:tc>
                          <w:tcPr>
                            <w:tcW w:w="2466" w:type="dxa"/>
                            <w:vMerge/>
                            <w:tcBorders>
                              <w:left w:val="single" w:sz="4" w:space="0" w:color="auto"/>
                              <w:right w:val="single" w:sz="4" w:space="0" w:color="auto"/>
                            </w:tcBorders>
                            <w:shd w:val="clear" w:color="auto" w:fill="FFFFFF"/>
                            <w:vAlign w:val="center"/>
                          </w:tcPr>
                          <w:p w14:paraId="084DFEE8"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3338C6D3" w14:textId="77777777" w:rsidR="009741A9" w:rsidRDefault="009741A9" w:rsidP="00C8468B">
                            <w:pPr>
                              <w:spacing w:line="228" w:lineRule="auto"/>
                              <w:jc w:val="center"/>
                            </w:pPr>
                          </w:p>
                        </w:tc>
                      </w:tr>
                      <w:tr w:rsidR="009741A9" w14:paraId="34ED6C07" w14:textId="77777777" w:rsidTr="009741A9">
                        <w:tc>
                          <w:tcPr>
                            <w:tcW w:w="416" w:type="dxa"/>
                            <w:tcBorders>
                              <w:top w:val="single" w:sz="4" w:space="0" w:color="auto"/>
                              <w:left w:val="single" w:sz="8" w:space="0" w:color="000000"/>
                              <w:bottom w:val="single" w:sz="4" w:space="0" w:color="auto"/>
                              <w:right w:val="single" w:sz="4" w:space="0" w:color="auto"/>
                            </w:tcBorders>
                            <w:shd w:val="clear" w:color="auto" w:fill="FFFFFF"/>
                            <w:vAlign w:val="center"/>
                          </w:tcPr>
                          <w:p w14:paraId="428CC06F" w14:textId="77777777" w:rsidR="009741A9" w:rsidRPr="00A375C0" w:rsidRDefault="009741A9" w:rsidP="00C8468B">
                            <w:pPr>
                              <w:spacing w:line="228" w:lineRule="auto"/>
                              <w:jc w:val="center"/>
                            </w:pPr>
                          </w:p>
                        </w:tc>
                        <w:tc>
                          <w:tcPr>
                            <w:tcW w:w="1134" w:type="dxa"/>
                            <w:tcBorders>
                              <w:left w:val="single" w:sz="4" w:space="0" w:color="auto"/>
                              <w:bottom w:val="single" w:sz="4" w:space="0" w:color="auto"/>
                              <w:right w:val="single" w:sz="4" w:space="0" w:color="auto"/>
                            </w:tcBorders>
                            <w:shd w:val="clear" w:color="auto" w:fill="FFFFFF"/>
                            <w:vAlign w:val="center"/>
                          </w:tcPr>
                          <w:p w14:paraId="2CBF4D79" w14:textId="77777777" w:rsidR="009741A9" w:rsidRDefault="009741A9" w:rsidP="00C8468B">
                            <w:pPr>
                              <w:spacing w:line="228" w:lineRule="auto"/>
                              <w:jc w:val="center"/>
                            </w:pPr>
                          </w:p>
                        </w:tc>
                        <w:tc>
                          <w:tcPr>
                            <w:tcW w:w="4544" w:type="dxa"/>
                            <w:tcBorders>
                              <w:top w:val="single" w:sz="4" w:space="0" w:color="auto"/>
                              <w:left w:val="single" w:sz="4" w:space="0" w:color="auto"/>
                              <w:bottom w:val="single" w:sz="4" w:space="0" w:color="auto"/>
                              <w:right w:val="single" w:sz="8" w:space="0" w:color="000000"/>
                            </w:tcBorders>
                            <w:shd w:val="clear" w:color="auto" w:fill="FFFFFF"/>
                            <w:vAlign w:val="center"/>
                          </w:tcPr>
                          <w:p w14:paraId="420BEB0E" w14:textId="77777777" w:rsidR="009741A9" w:rsidRDefault="009741A9" w:rsidP="00C8468B">
                            <w:pPr>
                              <w:spacing w:line="228" w:lineRule="auto"/>
                              <w:jc w:val="center"/>
                            </w:pPr>
                          </w:p>
                        </w:tc>
                        <w:tc>
                          <w:tcPr>
                            <w:tcW w:w="1701" w:type="dxa"/>
                            <w:tcBorders>
                              <w:top w:val="single" w:sz="4" w:space="0" w:color="auto"/>
                              <w:left w:val="single" w:sz="8" w:space="0" w:color="000000"/>
                              <w:bottom w:val="single" w:sz="4" w:space="0" w:color="auto"/>
                              <w:right w:val="single" w:sz="8" w:space="0" w:color="000000"/>
                            </w:tcBorders>
                            <w:shd w:val="clear" w:color="auto" w:fill="FFFFFF"/>
                            <w:vAlign w:val="center"/>
                          </w:tcPr>
                          <w:p w14:paraId="5E455898" w14:textId="77777777" w:rsidR="009741A9" w:rsidRDefault="009741A9" w:rsidP="00C8468B">
                            <w:pPr>
                              <w:spacing w:line="228" w:lineRule="auto"/>
                              <w:jc w:val="center"/>
                            </w:pP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14:paraId="25649743" w14:textId="77777777" w:rsidR="009741A9" w:rsidRDefault="009741A9" w:rsidP="00C8468B">
                            <w:pPr>
                              <w:spacing w:line="228" w:lineRule="auto"/>
                              <w:jc w:val="center"/>
                            </w:pPr>
                          </w:p>
                        </w:tc>
                        <w:tc>
                          <w:tcPr>
                            <w:tcW w:w="2466" w:type="dxa"/>
                            <w:tcBorders>
                              <w:left w:val="single" w:sz="4" w:space="0" w:color="auto"/>
                              <w:bottom w:val="single" w:sz="4" w:space="0" w:color="auto"/>
                              <w:right w:val="single" w:sz="4" w:space="0" w:color="auto"/>
                            </w:tcBorders>
                            <w:shd w:val="clear" w:color="auto" w:fill="FFFFFF"/>
                            <w:vAlign w:val="center"/>
                          </w:tcPr>
                          <w:p w14:paraId="1F0BA93A" w14:textId="77777777" w:rsidR="009741A9" w:rsidRDefault="009741A9" w:rsidP="00C8468B">
                            <w:pPr>
                              <w:spacing w:line="228" w:lineRule="auto"/>
                              <w:jc w:val="cente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14:paraId="1D67DF47" w14:textId="77777777" w:rsidR="009741A9" w:rsidRDefault="009741A9" w:rsidP="00C8468B">
                            <w:pPr>
                              <w:spacing w:line="228" w:lineRule="auto"/>
                              <w:jc w:val="center"/>
                            </w:pPr>
                          </w:p>
                        </w:tc>
                      </w:tr>
                    </w:tbl>
                    <w:p w14:paraId="388068ED" w14:textId="77777777" w:rsidR="00C8468B" w:rsidRDefault="00C8468B" w:rsidP="00C8468B">
                      <w:pPr>
                        <w:tabs>
                          <w:tab w:val="left" w:pos="10035"/>
                        </w:tabs>
                        <w:spacing w:line="228" w:lineRule="auto"/>
                        <w:jc w:val="center"/>
                      </w:pPr>
                    </w:p>
                    <w:p w14:paraId="314613CE" w14:textId="110AF9F9" w:rsidR="00C8468B" w:rsidRDefault="00C8468B" w:rsidP="00C8468B">
                      <w:pPr>
                        <w:tabs>
                          <w:tab w:val="left" w:pos="10035"/>
                        </w:tabs>
                      </w:pPr>
                    </w:p>
                    <w:p w14:paraId="6D248AFD" w14:textId="2DF4FB54" w:rsidR="00F82D8A" w:rsidRDefault="00F82D8A" w:rsidP="00C8468B">
                      <w:pPr>
                        <w:tabs>
                          <w:tab w:val="left" w:pos="10035"/>
                        </w:tabs>
                      </w:pPr>
                    </w:p>
                    <w:p w14:paraId="2A5AA341" w14:textId="7235B101" w:rsidR="00F82D8A" w:rsidRDefault="00F82D8A" w:rsidP="00C8468B">
                      <w:pPr>
                        <w:tabs>
                          <w:tab w:val="left" w:pos="10035"/>
                        </w:tabs>
                      </w:pPr>
                    </w:p>
                    <w:p w14:paraId="10D45CA4" w14:textId="3DF2BAFF" w:rsidR="00F82D8A" w:rsidRDefault="00F82D8A" w:rsidP="00C8468B">
                      <w:pPr>
                        <w:tabs>
                          <w:tab w:val="left" w:pos="10035"/>
                        </w:tabs>
                      </w:pPr>
                    </w:p>
                    <w:p w14:paraId="23FCA40D" w14:textId="77777777" w:rsidR="00F82D8A" w:rsidRDefault="00F82D8A" w:rsidP="00C8468B">
                      <w:pPr>
                        <w:tabs>
                          <w:tab w:val="left" w:pos="10035"/>
                        </w:tabs>
                      </w:pPr>
                    </w:p>
                    <w:p w14:paraId="68729927" w14:textId="77777777" w:rsidR="00C8468B" w:rsidRPr="00BC3A1E" w:rsidRDefault="00C8468B" w:rsidP="00C8468B"/>
                    <w:p w14:paraId="0F6A6CC6" w14:textId="77777777" w:rsidR="00C8468B" w:rsidRPr="00BC3A1E" w:rsidRDefault="00C8468B" w:rsidP="00C8468B"/>
                    <w:p w14:paraId="00DBA839" w14:textId="77777777" w:rsidR="00C8468B" w:rsidRPr="00BC3A1E" w:rsidRDefault="00C8468B" w:rsidP="00C8468B"/>
                    <w:p w14:paraId="05D14058" w14:textId="77777777" w:rsidR="00C8468B" w:rsidRPr="00BC3A1E" w:rsidRDefault="00C8468B" w:rsidP="00C8468B"/>
                    <w:p w14:paraId="479E14D6" w14:textId="77777777" w:rsidR="00C8468B" w:rsidRPr="00BC3A1E" w:rsidRDefault="00C8468B" w:rsidP="00C8468B"/>
                    <w:p w14:paraId="169222CE" w14:textId="77777777" w:rsidR="00C8468B" w:rsidRPr="00BC3A1E" w:rsidRDefault="00C8468B" w:rsidP="00C8468B"/>
                    <w:p w14:paraId="7F4DF0E1" w14:textId="77777777" w:rsidR="00C8468B" w:rsidRPr="00BC3A1E" w:rsidRDefault="00C8468B" w:rsidP="00C8468B"/>
                    <w:p w14:paraId="6C1EE2D8" w14:textId="77777777" w:rsidR="00C8468B" w:rsidRPr="00BC3A1E" w:rsidRDefault="00C8468B" w:rsidP="00C8468B"/>
                    <w:p w14:paraId="77F16317" w14:textId="77777777" w:rsidR="00C8468B" w:rsidRPr="006677A5" w:rsidRDefault="00C8468B" w:rsidP="00C8468B"/>
                    <w:p w14:paraId="0273557B" w14:textId="77777777" w:rsidR="00C8468B" w:rsidRPr="00BC3A1E" w:rsidRDefault="00C8468B" w:rsidP="00C8468B"/>
                    <w:p w14:paraId="1DA3075C" w14:textId="77777777" w:rsidR="00C8468B" w:rsidRPr="00BC3A1E" w:rsidRDefault="00C8468B" w:rsidP="00C8468B"/>
                    <w:p w14:paraId="125E0654" w14:textId="77777777" w:rsidR="00C8468B" w:rsidRPr="00BC3A1E" w:rsidRDefault="00C8468B" w:rsidP="00C8468B"/>
                    <w:p w14:paraId="3C258DF2" w14:textId="77777777" w:rsidR="00C8468B" w:rsidRPr="00BC3A1E" w:rsidRDefault="00C8468B" w:rsidP="00C8468B"/>
                    <w:p w14:paraId="07C3570E" w14:textId="77777777" w:rsidR="00C8468B" w:rsidRPr="00BC3A1E" w:rsidRDefault="00C8468B" w:rsidP="00C8468B"/>
                    <w:p w14:paraId="6BEF7B44" w14:textId="77777777" w:rsidR="00C8468B" w:rsidRDefault="00C8468B" w:rsidP="00C8468B"/>
                    <w:p w14:paraId="5D58CEF8" w14:textId="77777777" w:rsidR="00C8468B" w:rsidRDefault="00C8468B" w:rsidP="00C8468B">
                      <w:pPr>
                        <w:tabs>
                          <w:tab w:val="left" w:pos="975"/>
                        </w:tabs>
                      </w:pPr>
                      <w:r>
                        <w:tab/>
                        <w:t>Подпись уполномоченного лица:</w:t>
                      </w:r>
                    </w:p>
                    <w:p w14:paraId="3308F642" w14:textId="77777777" w:rsidR="00C8468B" w:rsidRDefault="00C8468B" w:rsidP="00C8468B">
                      <w:pPr>
                        <w:tabs>
                          <w:tab w:val="left" w:pos="975"/>
                        </w:tabs>
                      </w:pPr>
                    </w:p>
                    <w:p w14:paraId="79DC069C" w14:textId="77777777" w:rsidR="00C8468B" w:rsidRDefault="00C8468B" w:rsidP="00C8468B">
                      <w:pPr>
                        <w:tabs>
                          <w:tab w:val="left" w:pos="975"/>
                        </w:tabs>
                      </w:pPr>
                      <w:r>
                        <w:tab/>
                        <w:t>_________________________________      ________________________________   /___________________________/</w:t>
                      </w:r>
                    </w:p>
                    <w:p w14:paraId="08F67733" w14:textId="77777777" w:rsidR="00C8468B" w:rsidRDefault="00C8468B" w:rsidP="00C8468B">
                      <w:pPr>
                        <w:tabs>
                          <w:tab w:val="left" w:pos="975"/>
                        </w:tabs>
                      </w:pPr>
                      <w:r>
                        <w:tab/>
                        <w:t xml:space="preserve">           (должность)                                                           (подпись)                                          (ФИО)</w:t>
                      </w:r>
                    </w:p>
                    <w:permEnd w:id="2100981226"/>
                    <w:p w14:paraId="7F275230" w14:textId="77777777" w:rsidR="00C8468B" w:rsidRDefault="00C8468B" w:rsidP="00C8468B"/>
                  </w:txbxContent>
                </v:textbox>
              </v:shape>
            </w:pict>
          </mc:Fallback>
        </mc:AlternateContent>
      </w:r>
    </w:p>
    <w:p w14:paraId="4F1166AF" w14:textId="4C3DEBD7" w:rsidR="00084B54" w:rsidRDefault="00084B54"/>
    <w:p w14:paraId="4ACFFFEC" w14:textId="5386A6EA" w:rsidR="00084B54" w:rsidRDefault="00084B54"/>
    <w:p w14:paraId="32BBFB8E" w14:textId="7B2AE0BD" w:rsidR="00084B54" w:rsidRDefault="00084B54"/>
    <w:p w14:paraId="6ADFF0CD" w14:textId="2AD6A30E" w:rsidR="00084B54" w:rsidRDefault="00084B54" w:rsidP="00084B54">
      <w:pPr>
        <w:tabs>
          <w:tab w:val="left" w:pos="8168"/>
        </w:tabs>
        <w:jc w:val="both"/>
      </w:pPr>
      <w:r>
        <w:t xml:space="preserve">     Отчетный период:   ___________________________________                                  Дата составления отчета: «___» ______________202__</w:t>
      </w:r>
      <w:r w:rsidR="0013563C">
        <w:t>г.</w:t>
      </w:r>
    </w:p>
    <w:p w14:paraId="43289FF1" w14:textId="7B05C106" w:rsidR="00084B54" w:rsidRDefault="00084B54"/>
    <w:p w14:paraId="1B21F121" w14:textId="67E67D35" w:rsidR="00084B54" w:rsidRDefault="00084B54"/>
    <w:p w14:paraId="3E3F06DF" w14:textId="7B513B4B" w:rsidR="00084B54" w:rsidRDefault="00084B54"/>
    <w:p w14:paraId="3A6E1036" w14:textId="7538544A" w:rsidR="00084B54" w:rsidRDefault="00084B54"/>
    <w:p w14:paraId="1DDA6CC7" w14:textId="63BEF440" w:rsidR="00084B54" w:rsidRDefault="00084B54"/>
    <w:p w14:paraId="0F2B1907" w14:textId="4F113343" w:rsidR="00084B54" w:rsidRDefault="00241B79">
      <w:r>
        <w:rPr>
          <w:noProof/>
        </w:rPr>
        <mc:AlternateContent>
          <mc:Choice Requires="wps">
            <w:drawing>
              <wp:anchor distT="0" distB="0" distL="114300" distR="114300" simplePos="0" relativeHeight="251655168" behindDoc="1" locked="0" layoutInCell="1" allowOverlap="1" wp14:anchorId="61D72043" wp14:editId="2D89C831">
                <wp:simplePos x="0" y="0"/>
                <wp:positionH relativeFrom="column">
                  <wp:posOffset>1281430</wp:posOffset>
                </wp:positionH>
                <wp:positionV relativeFrom="paragraph">
                  <wp:posOffset>53340</wp:posOffset>
                </wp:positionV>
                <wp:extent cx="6348095" cy="1324610"/>
                <wp:effectExtent l="0" t="171450" r="0" b="180340"/>
                <wp:wrapTight wrapText="bothSides">
                  <wp:wrapPolygon edited="0">
                    <wp:start x="20500" y="-152"/>
                    <wp:lineTo x="2502" y="-4476"/>
                    <wp:lineTo x="2443" y="486"/>
                    <wp:lineTo x="178" y="-137"/>
                    <wp:lineTo x="181" y="21334"/>
                    <wp:lineTo x="828" y="21511"/>
                    <wp:lineTo x="900" y="20909"/>
                    <wp:lineTo x="4212" y="20886"/>
                    <wp:lineTo x="4276" y="20903"/>
                    <wp:lineTo x="21420" y="20637"/>
                    <wp:lineTo x="21406" y="97"/>
                    <wp:lineTo x="20500" y="-152"/>
                  </wp:wrapPolygon>
                </wp:wrapTight>
                <wp:docPr id="5" name="Надпись 5"/>
                <wp:cNvGraphicFramePr/>
                <a:graphic xmlns:a="http://schemas.openxmlformats.org/drawingml/2006/main">
                  <a:graphicData uri="http://schemas.microsoft.com/office/word/2010/wordprocessingShape">
                    <wps:wsp>
                      <wps:cNvSpPr txBox="1"/>
                      <wps:spPr>
                        <a:xfrm rot="21403060">
                          <a:off x="0" y="0"/>
                          <a:ext cx="6348095" cy="1324610"/>
                        </a:xfrm>
                        <a:prstGeom prst="rect">
                          <a:avLst/>
                        </a:prstGeom>
                        <a:noFill/>
                        <a:ln>
                          <a:noFill/>
                        </a:ln>
                      </wps:spPr>
                      <wps:txbx>
                        <w:txbxContent>
                          <w:p w14:paraId="389BD354" w14:textId="3FCB76E0" w:rsidR="00A37297" w:rsidRPr="00A37297" w:rsidRDefault="00A37297" w:rsidP="00A37297">
                            <w:pPr>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72043" id="Надпись 5" o:spid="_x0000_s1029" type="#_x0000_t202" style="position:absolute;margin-left:100.9pt;margin-top:4.2pt;width:499.85pt;height:104.3pt;rotation:-21511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" filled="f" stroked="f">
                <v:textbox>
                  <w:txbxContent>
                    <w:p w14:paraId="389BD354" w14:textId="3FCB76E0" w:rsidR="00A37297" w:rsidRPr="00A37297" w:rsidRDefault="00A37297" w:rsidP="00A37297">
                      <w:pPr>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Образец</w:t>
                      </w:r>
                    </w:p>
                  </w:txbxContent>
                </v:textbox>
                <w10:wrap type="tight"/>
              </v:shape>
            </w:pict>
          </mc:Fallback>
        </mc:AlternateContent>
      </w:r>
    </w:p>
    <w:p w14:paraId="5AA154F2" w14:textId="798F3848" w:rsidR="00084B54" w:rsidRDefault="00084B54"/>
    <w:p w14:paraId="362958D9" w14:textId="55864C77" w:rsidR="00084B54" w:rsidRDefault="00084B54"/>
    <w:p w14:paraId="6771BF48" w14:textId="1326D2D4" w:rsidR="00084B54" w:rsidRDefault="00084B54"/>
    <w:p w14:paraId="2927AC7B" w14:textId="714DBFB2" w:rsidR="00084B54" w:rsidRDefault="00084B54"/>
    <w:p w14:paraId="074D65FF" w14:textId="3F4E8DED" w:rsidR="00084B54" w:rsidRDefault="00084B54"/>
    <w:p w14:paraId="43A78FF8" w14:textId="752B3A2B" w:rsidR="00084B54" w:rsidRDefault="00084B54"/>
    <w:p w14:paraId="6C54C77A" w14:textId="770CA0F7" w:rsidR="00084B54" w:rsidRDefault="00084B54"/>
    <w:p w14:paraId="3772DB65" w14:textId="73C62A30" w:rsidR="00084B54" w:rsidRDefault="00BA2D28">
      <w:r>
        <w:rPr>
          <w:noProof/>
        </w:rPr>
        <mc:AlternateContent>
          <mc:Choice Requires="wps">
            <w:drawing>
              <wp:anchor distT="0" distB="0" distL="114300" distR="114300" simplePos="0" relativeHeight="251660288" behindDoc="0" locked="0" layoutInCell="1" allowOverlap="1" wp14:anchorId="39EB8D20" wp14:editId="5ADCBA88">
                <wp:simplePos x="0" y="0"/>
                <wp:positionH relativeFrom="column">
                  <wp:posOffset>208280</wp:posOffset>
                </wp:positionH>
                <wp:positionV relativeFrom="paragraph">
                  <wp:posOffset>86360</wp:posOffset>
                </wp:positionV>
                <wp:extent cx="3714750" cy="8382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714750" cy="838200"/>
                        </a:xfrm>
                        <a:prstGeom prst="rect">
                          <a:avLst/>
                        </a:prstGeom>
                        <a:noFill/>
                        <a:ln>
                          <a:noFill/>
                        </a:ln>
                      </wps:spPr>
                      <wps:txbx>
                        <w:txbxContent>
                          <w:p w14:paraId="21ACC4FC" w14:textId="290183CD" w:rsidR="00BA2D28" w:rsidRPr="00BA2D28" w:rsidRDefault="00BA2D28" w:rsidP="00BA2D28">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B8D20" id="Надпись 2" o:spid="_x0000_s1030" type="#_x0000_t202" style="position:absolute;margin-left:16.4pt;margin-top:6.8pt;width:29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" filled="f" stroked="f">
                <v:textbox>
                  <w:txbxContent>
                    <w:p w14:paraId="21ACC4FC" w14:textId="290183CD" w:rsidR="00BA2D28" w:rsidRPr="00BA2D28" w:rsidRDefault="00BA2D28" w:rsidP="00BA2D28">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v:shape>
            </w:pict>
          </mc:Fallback>
        </mc:AlternateContent>
      </w:r>
    </w:p>
    <w:p w14:paraId="54406135" w14:textId="0C1DF17E" w:rsidR="00084B54" w:rsidRDefault="00084B54"/>
    <w:p w14:paraId="181C8D89" w14:textId="1A6E828F" w:rsidR="00084B54" w:rsidRDefault="00084B54"/>
    <w:p w14:paraId="1C936DDC" w14:textId="5EEA5674" w:rsidR="00084B54" w:rsidRDefault="00084B54"/>
    <w:p w14:paraId="5F038F8F" w14:textId="26A73E9D" w:rsidR="00084B54" w:rsidRDefault="00084B54"/>
    <w:p w14:paraId="7919C275" w14:textId="6C45EFE6" w:rsidR="00084B54" w:rsidRDefault="00084B54"/>
    <w:p w14:paraId="52112BE3" w14:textId="77CD7B81" w:rsidR="00084B54" w:rsidRDefault="00084B54"/>
    <w:p w14:paraId="2107EE1D" w14:textId="484697E4" w:rsidR="00084B54" w:rsidRDefault="00084B54"/>
    <w:p w14:paraId="573DD8FF" w14:textId="77777777" w:rsidR="00084B54" w:rsidRDefault="00084B54"/>
    <w:tbl>
      <w:tblPr>
        <w:tblW w:w="14459" w:type="dxa"/>
        <w:tblInd w:w="250" w:type="dxa"/>
        <w:tblLayout w:type="fixed"/>
        <w:tblLook w:val="0000" w:firstRow="0" w:lastRow="0" w:firstColumn="0" w:lastColumn="0" w:noHBand="0" w:noVBand="0"/>
      </w:tblPr>
      <w:tblGrid>
        <w:gridCol w:w="9356"/>
        <w:gridCol w:w="5103"/>
      </w:tblGrid>
      <w:tr w:rsidR="00C8468B" w:rsidRPr="00900579" w14:paraId="633A36E0" w14:textId="77777777" w:rsidTr="009E110E">
        <w:trPr>
          <w:trHeight w:val="2034"/>
        </w:trPr>
        <w:tc>
          <w:tcPr>
            <w:tcW w:w="9356" w:type="dxa"/>
            <w:shd w:val="clear" w:color="auto" w:fill="auto"/>
          </w:tcPr>
          <w:p w14:paraId="49FCD738" w14:textId="77777777" w:rsidR="00C8468B" w:rsidRPr="00081DCE" w:rsidRDefault="00C8468B" w:rsidP="009E110E">
            <w:pPr>
              <w:pStyle w:val="31"/>
              <w:snapToGrid w:val="0"/>
              <w:rPr>
                <w:szCs w:val="24"/>
              </w:rPr>
            </w:pPr>
            <w:r w:rsidRPr="00081DCE">
              <w:rPr>
                <w:szCs w:val="24"/>
              </w:rPr>
              <w:t>«Исполнитель»</w:t>
            </w:r>
          </w:p>
          <w:p w14:paraId="03D948ED" w14:textId="77777777" w:rsidR="00C8468B" w:rsidRPr="00081DCE" w:rsidRDefault="00C8468B" w:rsidP="009E110E">
            <w:pPr>
              <w:pStyle w:val="31"/>
              <w:snapToGrid w:val="0"/>
              <w:rPr>
                <w:szCs w:val="24"/>
              </w:rPr>
            </w:pPr>
            <w:r>
              <w:rPr>
                <w:szCs w:val="24"/>
              </w:rPr>
              <w:t>ООО «Вектор-Н»</w:t>
            </w:r>
          </w:p>
          <w:p w14:paraId="41CF6DCF" w14:textId="77777777" w:rsidR="00C8468B" w:rsidRPr="00081DCE" w:rsidRDefault="00C8468B" w:rsidP="009E110E">
            <w:pPr>
              <w:pStyle w:val="31"/>
              <w:snapToGrid w:val="0"/>
              <w:rPr>
                <w:szCs w:val="24"/>
              </w:rPr>
            </w:pPr>
          </w:p>
          <w:p w14:paraId="4DB48380" w14:textId="1E9C4A79" w:rsidR="00C8468B" w:rsidRPr="00081DCE" w:rsidRDefault="00C8468B" w:rsidP="009E110E">
            <w:pPr>
              <w:pStyle w:val="31"/>
              <w:rPr>
                <w:szCs w:val="24"/>
              </w:rPr>
            </w:pPr>
            <w:r w:rsidRPr="00081DCE">
              <w:rPr>
                <w:szCs w:val="24"/>
              </w:rPr>
              <w:t xml:space="preserve">____________________ </w:t>
            </w:r>
          </w:p>
          <w:p w14:paraId="2125B585" w14:textId="77777777" w:rsidR="00C8468B" w:rsidRPr="009E41B6" w:rsidRDefault="00C8468B" w:rsidP="009E110E">
            <w:pPr>
              <w:pStyle w:val="31"/>
              <w:snapToGrid w:val="0"/>
              <w:rPr>
                <w:sz w:val="20"/>
              </w:rPr>
            </w:pPr>
            <w:r w:rsidRPr="009E41B6">
              <w:rPr>
                <w:sz w:val="20"/>
              </w:rPr>
              <w:t>М. П.</w:t>
            </w:r>
          </w:p>
        </w:tc>
        <w:tc>
          <w:tcPr>
            <w:tcW w:w="5103" w:type="dxa"/>
            <w:shd w:val="clear" w:color="auto" w:fill="auto"/>
          </w:tcPr>
          <w:p w14:paraId="3EB177FF" w14:textId="77777777" w:rsidR="00C8468B" w:rsidRDefault="00C8468B" w:rsidP="009E110E">
            <w:pPr>
              <w:rPr>
                <w:b/>
              </w:rPr>
            </w:pPr>
            <w:r w:rsidRPr="008F7320">
              <w:rPr>
                <w:b/>
              </w:rPr>
              <w:t>Заказчик:</w:t>
            </w:r>
          </w:p>
          <w:p w14:paraId="395552D2" w14:textId="77777777" w:rsidR="00C8468B" w:rsidRPr="00BC3A1E" w:rsidRDefault="00C8468B" w:rsidP="009E110E">
            <w:pPr>
              <w:rPr>
                <w:b/>
              </w:rPr>
            </w:pPr>
          </w:p>
          <w:p w14:paraId="19570C52" w14:textId="77777777" w:rsidR="00C8468B" w:rsidRPr="00382165" w:rsidRDefault="00C8468B" w:rsidP="009E110E">
            <w:pPr>
              <w:pStyle w:val="a5"/>
              <w:spacing w:after="0"/>
              <w:jc w:val="both"/>
              <w:rPr>
                <w:b/>
                <w:bCs/>
              </w:rPr>
            </w:pPr>
          </w:p>
          <w:p w14:paraId="3B806AF3" w14:textId="77777777" w:rsidR="00C8468B" w:rsidRPr="00382165" w:rsidRDefault="00C8468B" w:rsidP="009E110E">
            <w:pPr>
              <w:rPr>
                <w:b/>
              </w:rPr>
            </w:pPr>
            <w:r w:rsidRPr="00382165">
              <w:rPr>
                <w:b/>
              </w:rPr>
              <w:t>___________________</w:t>
            </w:r>
            <w:r>
              <w:rPr>
                <w:b/>
              </w:rPr>
              <w:t xml:space="preserve"> /____________________</w:t>
            </w:r>
          </w:p>
          <w:p w14:paraId="4893B8DB" w14:textId="77777777" w:rsidR="00C8468B" w:rsidRPr="009E41B6" w:rsidRDefault="00C8468B" w:rsidP="009E110E">
            <w:pPr>
              <w:rPr>
                <w:b/>
                <w:sz w:val="20"/>
                <w:szCs w:val="20"/>
              </w:rPr>
            </w:pPr>
            <w:r w:rsidRPr="009E41B6">
              <w:rPr>
                <w:b/>
                <w:sz w:val="20"/>
                <w:szCs w:val="20"/>
              </w:rPr>
              <w:t>М. П.</w:t>
            </w:r>
          </w:p>
          <w:p w14:paraId="66277575" w14:textId="77777777" w:rsidR="00C8468B" w:rsidRDefault="00C8468B" w:rsidP="009E110E">
            <w:pPr>
              <w:rPr>
                <w:b/>
              </w:rPr>
            </w:pPr>
          </w:p>
          <w:p w14:paraId="1ECE164C" w14:textId="77777777" w:rsidR="00C8468B" w:rsidRPr="00900579" w:rsidRDefault="00C8468B" w:rsidP="009E110E"/>
        </w:tc>
      </w:tr>
    </w:tbl>
    <w:p w14:paraId="3E208131" w14:textId="7CA90EA2" w:rsidR="006B4B66" w:rsidRDefault="006B4B66" w:rsidP="006B4B66"/>
    <w:sectPr w:rsidR="006B4B66" w:rsidSect="00D4776B">
      <w:pgSz w:w="16838" w:h="11906" w:orient="landscape"/>
      <w:pgMar w:top="284" w:right="1007" w:bottom="426"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5D112" w14:textId="77777777" w:rsidR="00C25AB0" w:rsidRDefault="00C25AB0" w:rsidP="00025318">
      <w:r>
        <w:separator/>
      </w:r>
    </w:p>
  </w:endnote>
  <w:endnote w:type="continuationSeparator" w:id="0">
    <w:p w14:paraId="74AC2772" w14:textId="77777777" w:rsidR="00C25AB0" w:rsidRDefault="00C25AB0" w:rsidP="0002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8828" w14:textId="77777777" w:rsidR="00C25AB0" w:rsidRDefault="00C25AB0" w:rsidP="00025318">
      <w:r>
        <w:separator/>
      </w:r>
    </w:p>
  </w:footnote>
  <w:footnote w:type="continuationSeparator" w:id="0">
    <w:p w14:paraId="1D0B682A" w14:textId="77777777" w:rsidR="00C25AB0" w:rsidRDefault="00C25AB0" w:rsidP="00025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2"/>
      <w:numFmt w:val="decimal"/>
      <w:lvlText w:val="%1.%2."/>
      <w:lvlJc w:val="left"/>
      <w:pPr>
        <w:tabs>
          <w:tab w:val="num" w:pos="690"/>
        </w:tabs>
        <w:ind w:left="690" w:hanging="360"/>
      </w:pPr>
      <w:rPr>
        <w:b/>
      </w:rPr>
    </w:lvl>
    <w:lvl w:ilvl="2">
      <w:start w:val="1"/>
      <w:numFmt w:val="decimal"/>
      <w:lvlText w:val="%1.%2.%3."/>
      <w:lvlJc w:val="left"/>
      <w:pPr>
        <w:tabs>
          <w:tab w:val="num" w:pos="1380"/>
        </w:tabs>
        <w:ind w:left="1380" w:hanging="720"/>
      </w:pPr>
      <w:rPr>
        <w:b/>
      </w:rPr>
    </w:lvl>
    <w:lvl w:ilvl="3">
      <w:start w:val="1"/>
      <w:numFmt w:val="decimal"/>
      <w:lvlText w:val="%1.%2.%3.%4."/>
      <w:lvlJc w:val="left"/>
      <w:pPr>
        <w:tabs>
          <w:tab w:val="num" w:pos="1710"/>
        </w:tabs>
        <w:ind w:left="1710" w:hanging="720"/>
      </w:pPr>
      <w:rPr>
        <w:b/>
      </w:rPr>
    </w:lvl>
    <w:lvl w:ilvl="4">
      <w:start w:val="1"/>
      <w:numFmt w:val="decimal"/>
      <w:lvlText w:val="%1.%2.%3.%4.%5."/>
      <w:lvlJc w:val="left"/>
      <w:pPr>
        <w:tabs>
          <w:tab w:val="num" w:pos="2400"/>
        </w:tabs>
        <w:ind w:left="2400" w:hanging="1080"/>
      </w:pPr>
      <w:rPr>
        <w:b/>
      </w:rPr>
    </w:lvl>
    <w:lvl w:ilvl="5">
      <w:start w:val="1"/>
      <w:numFmt w:val="decimal"/>
      <w:lvlText w:val="%1.%2.%3.%4.%5.%6."/>
      <w:lvlJc w:val="left"/>
      <w:pPr>
        <w:tabs>
          <w:tab w:val="num" w:pos="2730"/>
        </w:tabs>
        <w:ind w:left="2730" w:hanging="1080"/>
      </w:pPr>
      <w:rPr>
        <w:b/>
      </w:rPr>
    </w:lvl>
    <w:lvl w:ilvl="6">
      <w:start w:val="1"/>
      <w:numFmt w:val="decimal"/>
      <w:lvlText w:val="%1.%2.%3.%4.%5.%6.%7."/>
      <w:lvlJc w:val="left"/>
      <w:pPr>
        <w:tabs>
          <w:tab w:val="num" w:pos="3060"/>
        </w:tabs>
        <w:ind w:left="3060" w:hanging="1080"/>
      </w:pPr>
      <w:rPr>
        <w:b/>
      </w:rPr>
    </w:lvl>
    <w:lvl w:ilvl="7">
      <w:start w:val="1"/>
      <w:numFmt w:val="decimal"/>
      <w:lvlText w:val="%1.%2.%3.%4.%5.%6.%7.%8."/>
      <w:lvlJc w:val="left"/>
      <w:pPr>
        <w:tabs>
          <w:tab w:val="num" w:pos="3750"/>
        </w:tabs>
        <w:ind w:left="3750" w:hanging="1440"/>
      </w:pPr>
      <w:rPr>
        <w:b/>
      </w:rPr>
    </w:lvl>
    <w:lvl w:ilvl="8">
      <w:start w:val="1"/>
      <w:numFmt w:val="decimal"/>
      <w:lvlText w:val="%1.%2.%3.%4.%5.%6.%7.%8.%9."/>
      <w:lvlJc w:val="left"/>
      <w:pPr>
        <w:tabs>
          <w:tab w:val="num" w:pos="4080"/>
        </w:tabs>
        <w:ind w:left="4080" w:hanging="1440"/>
      </w:pPr>
      <w:rPr>
        <w:b/>
      </w:rPr>
    </w:lvl>
  </w:abstractNum>
  <w:abstractNum w:abstractNumId="2" w15:restartNumberingAfterBreak="0">
    <w:nsid w:val="00000003"/>
    <w:multiLevelType w:val="multilevel"/>
    <w:tmpl w:val="00000003"/>
    <w:name w:val="WW8Num3"/>
    <w:lvl w:ilvl="0">
      <w:start w:val="2"/>
      <w:numFmt w:val="decimal"/>
      <w:lvlText w:val="%1."/>
      <w:lvlJc w:val="left"/>
      <w:pPr>
        <w:tabs>
          <w:tab w:val="num" w:pos="360"/>
        </w:tabs>
        <w:ind w:left="360" w:hanging="360"/>
      </w:pPr>
      <w:rPr>
        <w:b/>
      </w:rPr>
    </w:lvl>
    <w:lvl w:ilvl="1">
      <w:start w:val="1"/>
      <w:numFmt w:val="decimal"/>
      <w:lvlText w:val="%1.%2."/>
      <w:lvlJc w:val="left"/>
      <w:pPr>
        <w:tabs>
          <w:tab w:val="num" w:pos="750"/>
        </w:tabs>
        <w:ind w:left="750" w:hanging="360"/>
      </w:pPr>
      <w:rPr>
        <w:b/>
      </w:rPr>
    </w:lvl>
    <w:lvl w:ilvl="2">
      <w:start w:val="1"/>
      <w:numFmt w:val="decimal"/>
      <w:lvlText w:val="%1.%2.%3."/>
      <w:lvlJc w:val="left"/>
      <w:pPr>
        <w:tabs>
          <w:tab w:val="num" w:pos="1500"/>
        </w:tabs>
        <w:ind w:left="1500" w:hanging="720"/>
      </w:pPr>
      <w:rPr>
        <w:b/>
      </w:rPr>
    </w:lvl>
    <w:lvl w:ilvl="3">
      <w:start w:val="1"/>
      <w:numFmt w:val="decimal"/>
      <w:lvlText w:val="%1.%2.%3.%4."/>
      <w:lvlJc w:val="left"/>
      <w:pPr>
        <w:tabs>
          <w:tab w:val="num" w:pos="1890"/>
        </w:tabs>
        <w:ind w:left="1890" w:hanging="720"/>
      </w:pPr>
      <w:rPr>
        <w:b/>
      </w:rPr>
    </w:lvl>
    <w:lvl w:ilvl="4">
      <w:start w:val="1"/>
      <w:numFmt w:val="decimal"/>
      <w:lvlText w:val="%1.%2.%3.%4.%5."/>
      <w:lvlJc w:val="left"/>
      <w:pPr>
        <w:tabs>
          <w:tab w:val="num" w:pos="2640"/>
        </w:tabs>
        <w:ind w:left="2640" w:hanging="1080"/>
      </w:pPr>
      <w:rPr>
        <w:b/>
      </w:rPr>
    </w:lvl>
    <w:lvl w:ilvl="5">
      <w:start w:val="1"/>
      <w:numFmt w:val="decimal"/>
      <w:lvlText w:val="%1.%2.%3.%4.%5.%6."/>
      <w:lvlJc w:val="left"/>
      <w:pPr>
        <w:tabs>
          <w:tab w:val="num" w:pos="3030"/>
        </w:tabs>
        <w:ind w:left="3030" w:hanging="1080"/>
      </w:pPr>
      <w:rPr>
        <w:b/>
      </w:rPr>
    </w:lvl>
    <w:lvl w:ilvl="6">
      <w:start w:val="1"/>
      <w:numFmt w:val="decimal"/>
      <w:lvlText w:val="%1.%2.%3.%4.%5.%6.%7."/>
      <w:lvlJc w:val="left"/>
      <w:pPr>
        <w:tabs>
          <w:tab w:val="num" w:pos="3420"/>
        </w:tabs>
        <w:ind w:left="3420" w:hanging="1080"/>
      </w:pPr>
      <w:rPr>
        <w:b/>
      </w:rPr>
    </w:lvl>
    <w:lvl w:ilvl="7">
      <w:start w:val="1"/>
      <w:numFmt w:val="decimal"/>
      <w:lvlText w:val="%1.%2.%3.%4.%5.%6.%7.%8."/>
      <w:lvlJc w:val="left"/>
      <w:pPr>
        <w:tabs>
          <w:tab w:val="num" w:pos="4170"/>
        </w:tabs>
        <w:ind w:left="4170" w:hanging="1440"/>
      </w:pPr>
      <w:rPr>
        <w:b/>
      </w:rPr>
    </w:lvl>
    <w:lvl w:ilvl="8">
      <w:start w:val="1"/>
      <w:numFmt w:val="decimal"/>
      <w:lvlText w:val="%1.%2.%3.%4.%5.%6.%7.%8.%9."/>
      <w:lvlJc w:val="left"/>
      <w:pPr>
        <w:tabs>
          <w:tab w:val="num" w:pos="4560"/>
        </w:tabs>
        <w:ind w:left="4560" w:hanging="1440"/>
      </w:pPr>
      <w:rPr>
        <w:b/>
      </w:r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b/>
      </w:rPr>
    </w:lvl>
    <w:lvl w:ilvl="1">
      <w:start w:val="4"/>
      <w:numFmt w:val="decimal"/>
      <w:lvlText w:val="%1.%2."/>
      <w:lvlJc w:val="left"/>
      <w:pPr>
        <w:tabs>
          <w:tab w:val="num" w:pos="795"/>
        </w:tabs>
        <w:ind w:left="795" w:hanging="360"/>
      </w:pPr>
      <w:rPr>
        <w:b/>
      </w:rPr>
    </w:lvl>
    <w:lvl w:ilvl="2">
      <w:start w:val="1"/>
      <w:numFmt w:val="decimal"/>
      <w:lvlText w:val="%1.%2.%3."/>
      <w:lvlJc w:val="left"/>
      <w:pPr>
        <w:tabs>
          <w:tab w:val="num" w:pos="1590"/>
        </w:tabs>
        <w:ind w:left="1590" w:hanging="720"/>
      </w:pPr>
      <w:rPr>
        <w:b/>
      </w:rPr>
    </w:lvl>
    <w:lvl w:ilvl="3">
      <w:start w:val="1"/>
      <w:numFmt w:val="decimal"/>
      <w:lvlText w:val="%1.%2.%3.%4."/>
      <w:lvlJc w:val="left"/>
      <w:pPr>
        <w:tabs>
          <w:tab w:val="num" w:pos="2025"/>
        </w:tabs>
        <w:ind w:left="2025" w:hanging="720"/>
      </w:pPr>
      <w:rPr>
        <w:b/>
      </w:rPr>
    </w:lvl>
    <w:lvl w:ilvl="4">
      <w:start w:val="1"/>
      <w:numFmt w:val="decimal"/>
      <w:lvlText w:val="%1.%2.%3.%4.%5."/>
      <w:lvlJc w:val="left"/>
      <w:pPr>
        <w:tabs>
          <w:tab w:val="num" w:pos="2820"/>
        </w:tabs>
        <w:ind w:left="2820" w:hanging="1080"/>
      </w:pPr>
      <w:rPr>
        <w:b/>
      </w:rPr>
    </w:lvl>
    <w:lvl w:ilvl="5">
      <w:start w:val="1"/>
      <w:numFmt w:val="decimal"/>
      <w:lvlText w:val="%1.%2.%3.%4.%5.%6."/>
      <w:lvlJc w:val="left"/>
      <w:pPr>
        <w:tabs>
          <w:tab w:val="num" w:pos="3255"/>
        </w:tabs>
        <w:ind w:left="3255" w:hanging="1080"/>
      </w:pPr>
      <w:rPr>
        <w:b/>
      </w:rPr>
    </w:lvl>
    <w:lvl w:ilvl="6">
      <w:start w:val="1"/>
      <w:numFmt w:val="decimal"/>
      <w:lvlText w:val="%1.%2.%3.%4.%5.%6.%7."/>
      <w:lvlJc w:val="left"/>
      <w:pPr>
        <w:tabs>
          <w:tab w:val="num" w:pos="3690"/>
        </w:tabs>
        <w:ind w:left="3690" w:hanging="1080"/>
      </w:pPr>
      <w:rPr>
        <w:b/>
      </w:rPr>
    </w:lvl>
    <w:lvl w:ilvl="7">
      <w:start w:val="1"/>
      <w:numFmt w:val="decimal"/>
      <w:lvlText w:val="%1.%2.%3.%4.%5.%6.%7.%8."/>
      <w:lvlJc w:val="left"/>
      <w:pPr>
        <w:tabs>
          <w:tab w:val="num" w:pos="4485"/>
        </w:tabs>
        <w:ind w:left="4485" w:hanging="1440"/>
      </w:pPr>
      <w:rPr>
        <w:b/>
      </w:rPr>
    </w:lvl>
    <w:lvl w:ilvl="8">
      <w:start w:val="1"/>
      <w:numFmt w:val="decimal"/>
      <w:lvlText w:val="%1.%2.%3.%4.%5.%6.%7.%8.%9."/>
      <w:lvlJc w:val="left"/>
      <w:pPr>
        <w:tabs>
          <w:tab w:val="num" w:pos="4920"/>
        </w:tabs>
        <w:ind w:left="4920" w:hanging="1440"/>
      </w:pPr>
      <w:rPr>
        <w:b/>
      </w:rPr>
    </w:lvl>
  </w:abstractNum>
  <w:abstractNum w:abstractNumId="4" w15:restartNumberingAfterBreak="0">
    <w:nsid w:val="00000005"/>
    <w:multiLevelType w:val="multilevel"/>
    <w:tmpl w:val="00000005"/>
    <w:name w:val="WW8Num5"/>
    <w:lvl w:ilvl="0">
      <w:start w:val="6"/>
      <w:numFmt w:val="decimal"/>
      <w:lvlText w:val="%1."/>
      <w:lvlJc w:val="left"/>
      <w:pPr>
        <w:tabs>
          <w:tab w:val="num" w:pos="360"/>
        </w:tabs>
        <w:ind w:left="360" w:hanging="360"/>
      </w:pPr>
      <w:rPr>
        <w:b/>
      </w:rPr>
    </w:lvl>
    <w:lvl w:ilvl="1">
      <w:start w:val="2"/>
      <w:numFmt w:val="decimal"/>
      <w:lvlText w:val="%1.%2."/>
      <w:lvlJc w:val="left"/>
      <w:pPr>
        <w:tabs>
          <w:tab w:val="num" w:pos="990"/>
        </w:tabs>
        <w:ind w:left="990" w:hanging="360"/>
      </w:pPr>
      <w:rPr>
        <w:b/>
      </w:rPr>
    </w:lvl>
    <w:lvl w:ilvl="2">
      <w:start w:val="1"/>
      <w:numFmt w:val="decimal"/>
      <w:lvlText w:val="%1.%2.%3."/>
      <w:lvlJc w:val="left"/>
      <w:pPr>
        <w:tabs>
          <w:tab w:val="num" w:pos="1980"/>
        </w:tabs>
        <w:ind w:left="1980" w:hanging="720"/>
      </w:pPr>
      <w:rPr>
        <w:b/>
      </w:rPr>
    </w:lvl>
    <w:lvl w:ilvl="3">
      <w:start w:val="1"/>
      <w:numFmt w:val="decimal"/>
      <w:lvlText w:val="%1.%2.%3.%4."/>
      <w:lvlJc w:val="left"/>
      <w:pPr>
        <w:tabs>
          <w:tab w:val="num" w:pos="2610"/>
        </w:tabs>
        <w:ind w:left="2610" w:hanging="720"/>
      </w:pPr>
      <w:rPr>
        <w:b/>
      </w:rPr>
    </w:lvl>
    <w:lvl w:ilvl="4">
      <w:start w:val="1"/>
      <w:numFmt w:val="decimal"/>
      <w:lvlText w:val="%1.%2.%3.%4.%5."/>
      <w:lvlJc w:val="left"/>
      <w:pPr>
        <w:tabs>
          <w:tab w:val="num" w:pos="3600"/>
        </w:tabs>
        <w:ind w:left="3600" w:hanging="1080"/>
      </w:pPr>
      <w:rPr>
        <w:b/>
      </w:rPr>
    </w:lvl>
    <w:lvl w:ilvl="5">
      <w:start w:val="1"/>
      <w:numFmt w:val="decimal"/>
      <w:lvlText w:val="%1.%2.%3.%4.%5.%6."/>
      <w:lvlJc w:val="left"/>
      <w:pPr>
        <w:tabs>
          <w:tab w:val="num" w:pos="4230"/>
        </w:tabs>
        <w:ind w:left="4230" w:hanging="1080"/>
      </w:pPr>
      <w:rPr>
        <w:b/>
      </w:rPr>
    </w:lvl>
    <w:lvl w:ilvl="6">
      <w:start w:val="1"/>
      <w:numFmt w:val="decimal"/>
      <w:lvlText w:val="%1.%2.%3.%4.%5.%6.%7."/>
      <w:lvlJc w:val="left"/>
      <w:pPr>
        <w:tabs>
          <w:tab w:val="num" w:pos="4860"/>
        </w:tabs>
        <w:ind w:left="4860" w:hanging="1080"/>
      </w:pPr>
      <w:rPr>
        <w:b/>
      </w:rPr>
    </w:lvl>
    <w:lvl w:ilvl="7">
      <w:start w:val="1"/>
      <w:numFmt w:val="decimal"/>
      <w:lvlText w:val="%1.%2.%3.%4.%5.%6.%7.%8."/>
      <w:lvlJc w:val="left"/>
      <w:pPr>
        <w:tabs>
          <w:tab w:val="num" w:pos="5850"/>
        </w:tabs>
        <w:ind w:left="5850" w:hanging="1440"/>
      </w:pPr>
      <w:rPr>
        <w:b/>
      </w:rPr>
    </w:lvl>
    <w:lvl w:ilvl="8">
      <w:start w:val="1"/>
      <w:numFmt w:val="decimal"/>
      <w:lvlText w:val="%1.%2.%3.%4.%5.%6.%7.%8.%9."/>
      <w:lvlJc w:val="left"/>
      <w:pPr>
        <w:tabs>
          <w:tab w:val="num" w:pos="6480"/>
        </w:tabs>
        <w:ind w:left="6480" w:hanging="1440"/>
      </w:pPr>
      <w:rPr>
        <w:b/>
      </w:rPr>
    </w:lvl>
  </w:abstractNum>
  <w:abstractNum w:abstractNumId="5" w15:restartNumberingAfterBreak="0">
    <w:nsid w:val="00BE2BFF"/>
    <w:multiLevelType w:val="multilevel"/>
    <w:tmpl w:val="6456B38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b/>
        <w:lang w:val="x-none"/>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00D652C9"/>
    <w:multiLevelType w:val="multilevel"/>
    <w:tmpl w:val="F2BCA79E"/>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06BF0DC8"/>
    <w:multiLevelType w:val="hybridMultilevel"/>
    <w:tmpl w:val="ADF067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09FF3313"/>
    <w:multiLevelType w:val="multilevel"/>
    <w:tmpl w:val="09E04598"/>
    <w:lvl w:ilvl="0">
      <w:start w:val="1"/>
      <w:numFmt w:val="decimal"/>
      <w:lvlText w:val="%1."/>
      <w:lvlJc w:val="left"/>
      <w:pPr>
        <w:ind w:left="810" w:hanging="810"/>
      </w:pPr>
      <w:rPr>
        <w:rFonts w:hint="default"/>
        <w:b/>
      </w:rPr>
    </w:lvl>
    <w:lvl w:ilvl="1">
      <w:start w:val="1"/>
      <w:numFmt w:val="decimal"/>
      <w:lvlText w:val="%1.%2."/>
      <w:lvlJc w:val="left"/>
      <w:pPr>
        <w:ind w:left="1094" w:hanging="810"/>
      </w:pPr>
      <w:rPr>
        <w:rFonts w:hint="default"/>
        <w:b/>
      </w:rPr>
    </w:lvl>
    <w:lvl w:ilvl="2">
      <w:start w:val="1"/>
      <w:numFmt w:val="decimal"/>
      <w:lvlText w:val="%1.%2.%3."/>
      <w:lvlJc w:val="left"/>
      <w:pPr>
        <w:ind w:left="1560" w:hanging="810"/>
      </w:pPr>
      <w:rPr>
        <w:rFonts w:hint="default"/>
        <w:b/>
      </w:rPr>
    </w:lvl>
    <w:lvl w:ilvl="3">
      <w:start w:val="1"/>
      <w:numFmt w:val="decimal"/>
      <w:lvlText w:val="%1.%2.%3.%4."/>
      <w:lvlJc w:val="left"/>
      <w:pPr>
        <w:ind w:left="1935" w:hanging="81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9" w15:restartNumberingAfterBreak="0">
    <w:nsid w:val="0CCB66DB"/>
    <w:multiLevelType w:val="multilevel"/>
    <w:tmpl w:val="C79AF942"/>
    <w:lvl w:ilvl="0">
      <w:start w:val="1"/>
      <w:numFmt w:val="decimal"/>
      <w:lvlText w:val="%1."/>
      <w:lvlJc w:val="left"/>
      <w:pPr>
        <w:ind w:left="720" w:hanging="360"/>
      </w:pPr>
      <w:rPr>
        <w:rFonts w:hint="default"/>
      </w:rPr>
    </w:lvl>
    <w:lvl w:ilvl="1">
      <w:start w:val="3"/>
      <w:numFmt w:val="decimal"/>
      <w:isLgl/>
      <w:lvlText w:val="%1.%2."/>
      <w:lvlJc w:val="left"/>
      <w:pPr>
        <w:ind w:left="1281" w:hanging="855"/>
      </w:pPr>
      <w:rPr>
        <w:rFonts w:eastAsia="Arial Unicode MS" w:cs="Times New Roman" w:hint="default"/>
        <w:b/>
      </w:rPr>
    </w:lvl>
    <w:lvl w:ilvl="2">
      <w:start w:val="1"/>
      <w:numFmt w:val="decimal"/>
      <w:isLgl/>
      <w:lvlText w:val="%1.%2.%3."/>
      <w:lvlJc w:val="left"/>
      <w:pPr>
        <w:ind w:left="1347" w:hanging="855"/>
      </w:pPr>
      <w:rPr>
        <w:rFonts w:eastAsia="Arial Unicode MS" w:cs="Times New Roman" w:hint="default"/>
        <w:b/>
      </w:rPr>
    </w:lvl>
    <w:lvl w:ilvl="3">
      <w:start w:val="1"/>
      <w:numFmt w:val="decimal"/>
      <w:isLgl/>
      <w:lvlText w:val="%1.%2.%3.%4."/>
      <w:lvlJc w:val="left"/>
      <w:pPr>
        <w:ind w:left="1413" w:hanging="855"/>
      </w:pPr>
      <w:rPr>
        <w:rFonts w:eastAsia="Arial Unicode MS" w:cs="Times New Roman" w:hint="default"/>
        <w:b/>
      </w:rPr>
    </w:lvl>
    <w:lvl w:ilvl="4">
      <w:start w:val="1"/>
      <w:numFmt w:val="decimal"/>
      <w:isLgl/>
      <w:lvlText w:val="%1.%2.%3.%4.%5."/>
      <w:lvlJc w:val="left"/>
      <w:pPr>
        <w:ind w:left="1704" w:hanging="1080"/>
      </w:pPr>
      <w:rPr>
        <w:rFonts w:eastAsia="Arial Unicode MS" w:cs="Times New Roman" w:hint="default"/>
        <w:b/>
      </w:rPr>
    </w:lvl>
    <w:lvl w:ilvl="5">
      <w:start w:val="1"/>
      <w:numFmt w:val="decimal"/>
      <w:isLgl/>
      <w:lvlText w:val="%1.%2.%3.%4.%5.%6."/>
      <w:lvlJc w:val="left"/>
      <w:pPr>
        <w:ind w:left="1770" w:hanging="1080"/>
      </w:pPr>
      <w:rPr>
        <w:rFonts w:eastAsia="Arial Unicode MS" w:cs="Times New Roman" w:hint="default"/>
        <w:b/>
      </w:rPr>
    </w:lvl>
    <w:lvl w:ilvl="6">
      <w:start w:val="1"/>
      <w:numFmt w:val="decimal"/>
      <w:isLgl/>
      <w:lvlText w:val="%1.%2.%3.%4.%5.%6.%7."/>
      <w:lvlJc w:val="left"/>
      <w:pPr>
        <w:ind w:left="2196" w:hanging="1440"/>
      </w:pPr>
      <w:rPr>
        <w:rFonts w:eastAsia="Arial Unicode MS" w:cs="Times New Roman" w:hint="default"/>
        <w:b/>
      </w:rPr>
    </w:lvl>
    <w:lvl w:ilvl="7">
      <w:start w:val="1"/>
      <w:numFmt w:val="decimal"/>
      <w:isLgl/>
      <w:lvlText w:val="%1.%2.%3.%4.%5.%6.%7.%8."/>
      <w:lvlJc w:val="left"/>
      <w:pPr>
        <w:ind w:left="2262" w:hanging="1440"/>
      </w:pPr>
      <w:rPr>
        <w:rFonts w:eastAsia="Arial Unicode MS" w:cs="Times New Roman" w:hint="default"/>
        <w:b/>
      </w:rPr>
    </w:lvl>
    <w:lvl w:ilvl="8">
      <w:start w:val="1"/>
      <w:numFmt w:val="decimal"/>
      <w:isLgl/>
      <w:lvlText w:val="%1.%2.%3.%4.%5.%6.%7.%8.%9."/>
      <w:lvlJc w:val="left"/>
      <w:pPr>
        <w:ind w:left="2688" w:hanging="1800"/>
      </w:pPr>
      <w:rPr>
        <w:rFonts w:eastAsia="Arial Unicode MS" w:cs="Times New Roman" w:hint="default"/>
        <w:b/>
      </w:rPr>
    </w:lvl>
  </w:abstractNum>
  <w:abstractNum w:abstractNumId="10" w15:restartNumberingAfterBreak="0">
    <w:nsid w:val="1396235E"/>
    <w:multiLevelType w:val="hybridMultilevel"/>
    <w:tmpl w:val="8D26710C"/>
    <w:lvl w:ilvl="0" w:tplc="0419000F">
      <w:start w:val="10"/>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15:restartNumberingAfterBreak="0">
    <w:nsid w:val="360B0D5C"/>
    <w:multiLevelType w:val="multilevel"/>
    <w:tmpl w:val="4926C02C"/>
    <w:lvl w:ilvl="0">
      <w:start w:val="1"/>
      <w:numFmt w:val="decimal"/>
      <w:lvlText w:val="%1."/>
      <w:lvlJc w:val="left"/>
      <w:pPr>
        <w:ind w:left="360" w:hanging="360"/>
      </w:pPr>
      <w:rPr>
        <w:rFonts w:eastAsia="Arial Unicode MS" w:cs="Times New Roman" w:hint="default"/>
      </w:rPr>
    </w:lvl>
    <w:lvl w:ilvl="1">
      <w:start w:val="4"/>
      <w:numFmt w:val="decimal"/>
      <w:lvlText w:val="%1.%2."/>
      <w:lvlJc w:val="left"/>
      <w:pPr>
        <w:ind w:left="1094" w:hanging="810"/>
      </w:pPr>
      <w:rPr>
        <w:rFonts w:eastAsia="Arial Unicode MS" w:cs="Times New Roman" w:hint="default"/>
        <w:b/>
      </w:rPr>
    </w:lvl>
    <w:lvl w:ilvl="2">
      <w:start w:val="1"/>
      <w:numFmt w:val="decimal"/>
      <w:lvlText w:val="%1.%2.%3."/>
      <w:lvlJc w:val="left"/>
      <w:pPr>
        <w:ind w:left="1288" w:hanging="720"/>
      </w:pPr>
      <w:rPr>
        <w:rFonts w:eastAsia="Arial Unicode MS" w:cs="Times New Roman" w:hint="default"/>
      </w:rPr>
    </w:lvl>
    <w:lvl w:ilvl="3">
      <w:start w:val="1"/>
      <w:numFmt w:val="decimal"/>
      <w:lvlText w:val="%1.%2.%3.%4."/>
      <w:lvlJc w:val="left"/>
      <w:pPr>
        <w:ind w:left="1572" w:hanging="720"/>
      </w:pPr>
      <w:rPr>
        <w:rFonts w:eastAsia="Arial Unicode MS" w:cs="Times New Roman" w:hint="default"/>
      </w:rPr>
    </w:lvl>
    <w:lvl w:ilvl="4">
      <w:start w:val="1"/>
      <w:numFmt w:val="decimal"/>
      <w:lvlText w:val="%1.%2.%3.%4.%5."/>
      <w:lvlJc w:val="left"/>
      <w:pPr>
        <w:ind w:left="2216" w:hanging="1080"/>
      </w:pPr>
      <w:rPr>
        <w:rFonts w:eastAsia="Arial Unicode MS" w:cs="Times New Roman" w:hint="default"/>
      </w:rPr>
    </w:lvl>
    <w:lvl w:ilvl="5">
      <w:start w:val="1"/>
      <w:numFmt w:val="decimal"/>
      <w:lvlText w:val="%1.%2.%3.%4.%5.%6."/>
      <w:lvlJc w:val="left"/>
      <w:pPr>
        <w:ind w:left="2500" w:hanging="1080"/>
      </w:pPr>
      <w:rPr>
        <w:rFonts w:eastAsia="Arial Unicode MS" w:cs="Times New Roman" w:hint="default"/>
      </w:rPr>
    </w:lvl>
    <w:lvl w:ilvl="6">
      <w:start w:val="1"/>
      <w:numFmt w:val="decimal"/>
      <w:lvlText w:val="%1.%2.%3.%4.%5.%6.%7."/>
      <w:lvlJc w:val="left"/>
      <w:pPr>
        <w:ind w:left="3144" w:hanging="1440"/>
      </w:pPr>
      <w:rPr>
        <w:rFonts w:eastAsia="Arial Unicode MS" w:cs="Times New Roman" w:hint="default"/>
      </w:rPr>
    </w:lvl>
    <w:lvl w:ilvl="7">
      <w:start w:val="1"/>
      <w:numFmt w:val="decimal"/>
      <w:lvlText w:val="%1.%2.%3.%4.%5.%6.%7.%8."/>
      <w:lvlJc w:val="left"/>
      <w:pPr>
        <w:ind w:left="3428" w:hanging="1440"/>
      </w:pPr>
      <w:rPr>
        <w:rFonts w:eastAsia="Arial Unicode MS" w:cs="Times New Roman" w:hint="default"/>
      </w:rPr>
    </w:lvl>
    <w:lvl w:ilvl="8">
      <w:start w:val="1"/>
      <w:numFmt w:val="decimal"/>
      <w:lvlText w:val="%1.%2.%3.%4.%5.%6.%7.%8.%9."/>
      <w:lvlJc w:val="left"/>
      <w:pPr>
        <w:ind w:left="4072" w:hanging="1800"/>
      </w:pPr>
      <w:rPr>
        <w:rFonts w:eastAsia="Arial Unicode MS" w:cs="Times New Roman" w:hint="default"/>
      </w:rPr>
    </w:lvl>
  </w:abstractNum>
  <w:abstractNum w:abstractNumId="12" w15:restartNumberingAfterBreak="0">
    <w:nsid w:val="505356CA"/>
    <w:multiLevelType w:val="hybridMultilevel"/>
    <w:tmpl w:val="33C43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3E4594"/>
    <w:multiLevelType w:val="multilevel"/>
    <w:tmpl w:val="7BB68D9A"/>
    <w:lvl w:ilvl="0">
      <w:start w:val="3"/>
      <w:numFmt w:val="decimal"/>
      <w:lvlText w:val="%1."/>
      <w:lvlJc w:val="left"/>
      <w:pPr>
        <w:ind w:left="720" w:hanging="360"/>
      </w:pPr>
      <w:rPr>
        <w:rFonts w:hint="default"/>
      </w:rPr>
    </w:lvl>
    <w:lvl w:ilvl="1">
      <w:start w:val="5"/>
      <w:numFmt w:val="decimal"/>
      <w:isLgl/>
      <w:lvlText w:val="%1.%2."/>
      <w:lvlJc w:val="left"/>
      <w:pPr>
        <w:ind w:left="928"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64903C69"/>
    <w:multiLevelType w:val="multilevel"/>
    <w:tmpl w:val="003EB67A"/>
    <w:lvl w:ilvl="0">
      <w:start w:val="1"/>
      <w:numFmt w:val="decimal"/>
      <w:lvlText w:val="%1."/>
      <w:lvlJc w:val="left"/>
      <w:pPr>
        <w:ind w:left="360" w:hanging="360"/>
      </w:pPr>
      <w:rPr>
        <w:rFonts w:eastAsia="Arial Unicode MS" w:cs="Times New Roman" w:hint="default"/>
        <w:b/>
      </w:rPr>
    </w:lvl>
    <w:lvl w:ilvl="1">
      <w:start w:val="4"/>
      <w:numFmt w:val="decimal"/>
      <w:lvlText w:val="%1.%2."/>
      <w:lvlJc w:val="left"/>
      <w:pPr>
        <w:ind w:left="735" w:hanging="360"/>
      </w:pPr>
      <w:rPr>
        <w:rFonts w:eastAsia="Arial Unicode MS" w:cs="Times New Roman" w:hint="default"/>
        <w:b/>
      </w:rPr>
    </w:lvl>
    <w:lvl w:ilvl="2">
      <w:start w:val="1"/>
      <w:numFmt w:val="decimal"/>
      <w:lvlText w:val="%1.%2.%3."/>
      <w:lvlJc w:val="left"/>
      <w:pPr>
        <w:ind w:left="1470" w:hanging="720"/>
      </w:pPr>
      <w:rPr>
        <w:rFonts w:eastAsia="Arial Unicode MS" w:cs="Times New Roman" w:hint="default"/>
      </w:rPr>
    </w:lvl>
    <w:lvl w:ilvl="3">
      <w:start w:val="1"/>
      <w:numFmt w:val="decimal"/>
      <w:lvlText w:val="%1.%2.%3.%4."/>
      <w:lvlJc w:val="left"/>
      <w:pPr>
        <w:ind w:left="1845" w:hanging="720"/>
      </w:pPr>
      <w:rPr>
        <w:rFonts w:eastAsia="Arial Unicode MS" w:cs="Times New Roman" w:hint="default"/>
      </w:rPr>
    </w:lvl>
    <w:lvl w:ilvl="4">
      <w:start w:val="1"/>
      <w:numFmt w:val="decimal"/>
      <w:lvlText w:val="%1.%2.%3.%4.%5."/>
      <w:lvlJc w:val="left"/>
      <w:pPr>
        <w:ind w:left="2580" w:hanging="1080"/>
      </w:pPr>
      <w:rPr>
        <w:rFonts w:eastAsia="Arial Unicode MS" w:cs="Times New Roman" w:hint="default"/>
      </w:rPr>
    </w:lvl>
    <w:lvl w:ilvl="5">
      <w:start w:val="1"/>
      <w:numFmt w:val="decimal"/>
      <w:lvlText w:val="%1.%2.%3.%4.%5.%6."/>
      <w:lvlJc w:val="left"/>
      <w:pPr>
        <w:ind w:left="2955" w:hanging="1080"/>
      </w:pPr>
      <w:rPr>
        <w:rFonts w:eastAsia="Arial Unicode MS" w:cs="Times New Roman" w:hint="default"/>
      </w:rPr>
    </w:lvl>
    <w:lvl w:ilvl="6">
      <w:start w:val="1"/>
      <w:numFmt w:val="decimal"/>
      <w:lvlText w:val="%1.%2.%3.%4.%5.%6.%7."/>
      <w:lvlJc w:val="left"/>
      <w:pPr>
        <w:ind w:left="3690" w:hanging="1440"/>
      </w:pPr>
      <w:rPr>
        <w:rFonts w:eastAsia="Arial Unicode MS" w:cs="Times New Roman" w:hint="default"/>
      </w:rPr>
    </w:lvl>
    <w:lvl w:ilvl="7">
      <w:start w:val="1"/>
      <w:numFmt w:val="decimal"/>
      <w:lvlText w:val="%1.%2.%3.%4.%5.%6.%7.%8."/>
      <w:lvlJc w:val="left"/>
      <w:pPr>
        <w:ind w:left="4065" w:hanging="1440"/>
      </w:pPr>
      <w:rPr>
        <w:rFonts w:eastAsia="Arial Unicode MS" w:cs="Times New Roman" w:hint="default"/>
      </w:rPr>
    </w:lvl>
    <w:lvl w:ilvl="8">
      <w:start w:val="1"/>
      <w:numFmt w:val="decimal"/>
      <w:lvlText w:val="%1.%2.%3.%4.%5.%6.%7.%8.%9."/>
      <w:lvlJc w:val="left"/>
      <w:pPr>
        <w:ind w:left="4800" w:hanging="1800"/>
      </w:pPr>
      <w:rPr>
        <w:rFonts w:eastAsia="Arial Unicode MS" w:cs="Times New Roman" w:hint="default"/>
      </w:rPr>
    </w:lvl>
  </w:abstractNum>
  <w:abstractNum w:abstractNumId="15" w15:restartNumberingAfterBreak="0">
    <w:nsid w:val="674F7FE3"/>
    <w:multiLevelType w:val="multilevel"/>
    <w:tmpl w:val="1FB6FB2A"/>
    <w:lvl w:ilvl="0">
      <w:start w:val="5"/>
      <w:numFmt w:val="decimal"/>
      <w:lvlText w:val="%1."/>
      <w:lvlJc w:val="left"/>
      <w:pPr>
        <w:ind w:left="720" w:hanging="360"/>
      </w:pPr>
      <w:rPr>
        <w:rFonts w:hint="default"/>
      </w:rPr>
    </w:lvl>
    <w:lvl w:ilvl="1">
      <w:start w:val="6"/>
      <w:numFmt w:val="decimal"/>
      <w:isLgl/>
      <w:lvlText w:val="%1.%2."/>
      <w:lvlJc w:val="left"/>
      <w:pPr>
        <w:ind w:left="1140" w:hanging="720"/>
      </w:pPr>
      <w:rPr>
        <w:rFonts w:hint="default"/>
        <w:b/>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6" w15:restartNumberingAfterBreak="0">
    <w:nsid w:val="71B201E5"/>
    <w:multiLevelType w:val="multilevel"/>
    <w:tmpl w:val="5838BFE8"/>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BBF151B"/>
    <w:multiLevelType w:val="multilevel"/>
    <w:tmpl w:val="E5AC8FAE"/>
    <w:lvl w:ilvl="0">
      <w:start w:val="3"/>
      <w:numFmt w:val="decimal"/>
      <w:lvlText w:val="%1."/>
      <w:lvlJc w:val="left"/>
      <w:pPr>
        <w:ind w:left="380" w:hanging="380"/>
      </w:pPr>
      <w:rPr>
        <w:rFonts w:hint="default"/>
        <w:color w:val="000000"/>
      </w:rPr>
    </w:lvl>
    <w:lvl w:ilvl="1">
      <w:start w:val="4"/>
      <w:numFmt w:val="decimal"/>
      <w:lvlText w:val="%1.%2."/>
      <w:lvlJc w:val="left"/>
      <w:pPr>
        <w:ind w:left="1288" w:hanging="720"/>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18" w15:restartNumberingAfterBreak="0">
    <w:nsid w:val="7CA33E17"/>
    <w:multiLevelType w:val="multilevel"/>
    <w:tmpl w:val="51EA16CA"/>
    <w:lvl w:ilvl="0">
      <w:start w:val="3"/>
      <w:numFmt w:val="decimal"/>
      <w:lvlText w:val="%1."/>
      <w:lvlJc w:val="left"/>
      <w:pPr>
        <w:ind w:left="380" w:hanging="38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16cid:durableId="598369135">
    <w:abstractNumId w:val="0"/>
  </w:num>
  <w:num w:numId="2" w16cid:durableId="2128497686">
    <w:abstractNumId w:val="1"/>
  </w:num>
  <w:num w:numId="3" w16cid:durableId="1387221232">
    <w:abstractNumId w:val="2"/>
  </w:num>
  <w:num w:numId="4" w16cid:durableId="346905480">
    <w:abstractNumId w:val="3"/>
  </w:num>
  <w:num w:numId="5" w16cid:durableId="407726712">
    <w:abstractNumId w:val="4"/>
  </w:num>
  <w:num w:numId="6" w16cid:durableId="204417529">
    <w:abstractNumId w:val="9"/>
  </w:num>
  <w:num w:numId="7" w16cid:durableId="44530409">
    <w:abstractNumId w:val="5"/>
  </w:num>
  <w:num w:numId="8" w16cid:durableId="49113169">
    <w:abstractNumId w:val="16"/>
  </w:num>
  <w:num w:numId="9" w16cid:durableId="661465259">
    <w:abstractNumId w:val="12"/>
  </w:num>
  <w:num w:numId="10" w16cid:durableId="66388011">
    <w:abstractNumId w:val="13"/>
  </w:num>
  <w:num w:numId="11" w16cid:durableId="410784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2697954">
    <w:abstractNumId w:val="10"/>
  </w:num>
  <w:num w:numId="13" w16cid:durableId="1916207909">
    <w:abstractNumId w:val="6"/>
  </w:num>
  <w:num w:numId="14" w16cid:durableId="1323461552">
    <w:abstractNumId w:val="8"/>
  </w:num>
  <w:num w:numId="15" w16cid:durableId="1542865935">
    <w:abstractNumId w:val="7"/>
  </w:num>
  <w:num w:numId="16" w16cid:durableId="36778239">
    <w:abstractNumId w:val="14"/>
  </w:num>
  <w:num w:numId="17" w16cid:durableId="49767249">
    <w:abstractNumId w:val="15"/>
  </w:num>
  <w:num w:numId="18" w16cid:durableId="64108339">
    <w:abstractNumId w:val="11"/>
  </w:num>
  <w:num w:numId="19" w16cid:durableId="1285193634">
    <w:abstractNumId w:val="17"/>
  </w:num>
  <w:num w:numId="20" w16cid:durableId="21086500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AAC"/>
    <w:rsid w:val="00000942"/>
    <w:rsid w:val="00001FA4"/>
    <w:rsid w:val="00005270"/>
    <w:rsid w:val="00007B2E"/>
    <w:rsid w:val="00010BD3"/>
    <w:rsid w:val="0001693E"/>
    <w:rsid w:val="00017104"/>
    <w:rsid w:val="00022F14"/>
    <w:rsid w:val="00025318"/>
    <w:rsid w:val="00027055"/>
    <w:rsid w:val="00027727"/>
    <w:rsid w:val="00030C35"/>
    <w:rsid w:val="00030C54"/>
    <w:rsid w:val="00035513"/>
    <w:rsid w:val="00036A6C"/>
    <w:rsid w:val="0003726F"/>
    <w:rsid w:val="00051438"/>
    <w:rsid w:val="000571ED"/>
    <w:rsid w:val="00061D35"/>
    <w:rsid w:val="00062313"/>
    <w:rsid w:val="00064B28"/>
    <w:rsid w:val="00065CD0"/>
    <w:rsid w:val="00081DCE"/>
    <w:rsid w:val="000842CE"/>
    <w:rsid w:val="000845ED"/>
    <w:rsid w:val="00084B54"/>
    <w:rsid w:val="00087C73"/>
    <w:rsid w:val="00095291"/>
    <w:rsid w:val="000A0615"/>
    <w:rsid w:val="000A0D0F"/>
    <w:rsid w:val="000A1F53"/>
    <w:rsid w:val="000C29BF"/>
    <w:rsid w:val="000C34EB"/>
    <w:rsid w:val="000E283C"/>
    <w:rsid w:val="000E4951"/>
    <w:rsid w:val="000F1B5F"/>
    <w:rsid w:val="00101AE5"/>
    <w:rsid w:val="00103992"/>
    <w:rsid w:val="0010476E"/>
    <w:rsid w:val="001062EA"/>
    <w:rsid w:val="00113A5D"/>
    <w:rsid w:val="00116DA8"/>
    <w:rsid w:val="001179BE"/>
    <w:rsid w:val="00120635"/>
    <w:rsid w:val="00121276"/>
    <w:rsid w:val="00124E8E"/>
    <w:rsid w:val="00125BEF"/>
    <w:rsid w:val="00126846"/>
    <w:rsid w:val="00126B2D"/>
    <w:rsid w:val="00127ACB"/>
    <w:rsid w:val="001325B8"/>
    <w:rsid w:val="0013563C"/>
    <w:rsid w:val="00135E60"/>
    <w:rsid w:val="00140826"/>
    <w:rsid w:val="001427C1"/>
    <w:rsid w:val="00144355"/>
    <w:rsid w:val="00144DE7"/>
    <w:rsid w:val="001467C2"/>
    <w:rsid w:val="0014798A"/>
    <w:rsid w:val="00152433"/>
    <w:rsid w:val="00167EB8"/>
    <w:rsid w:val="00171AAC"/>
    <w:rsid w:val="00177943"/>
    <w:rsid w:val="0018045F"/>
    <w:rsid w:val="001815C5"/>
    <w:rsid w:val="00182B4B"/>
    <w:rsid w:val="00186460"/>
    <w:rsid w:val="00191A24"/>
    <w:rsid w:val="00193242"/>
    <w:rsid w:val="001A00C7"/>
    <w:rsid w:val="001A40F1"/>
    <w:rsid w:val="001B2043"/>
    <w:rsid w:val="001B2C15"/>
    <w:rsid w:val="001C1C65"/>
    <w:rsid w:val="001D2C49"/>
    <w:rsid w:val="001D4C24"/>
    <w:rsid w:val="001D5843"/>
    <w:rsid w:val="001E1B19"/>
    <w:rsid w:val="001F50C2"/>
    <w:rsid w:val="002015A8"/>
    <w:rsid w:val="002047BE"/>
    <w:rsid w:val="002049FA"/>
    <w:rsid w:val="00212A09"/>
    <w:rsid w:val="00215341"/>
    <w:rsid w:val="002164A6"/>
    <w:rsid w:val="002205F8"/>
    <w:rsid w:val="00225D2E"/>
    <w:rsid w:val="002302F9"/>
    <w:rsid w:val="00235C55"/>
    <w:rsid w:val="002377FD"/>
    <w:rsid w:val="00241B79"/>
    <w:rsid w:val="00242326"/>
    <w:rsid w:val="00242550"/>
    <w:rsid w:val="002441C9"/>
    <w:rsid w:val="0024554E"/>
    <w:rsid w:val="00250327"/>
    <w:rsid w:val="002504A1"/>
    <w:rsid w:val="00254F4D"/>
    <w:rsid w:val="002575B9"/>
    <w:rsid w:val="00260A9B"/>
    <w:rsid w:val="00262826"/>
    <w:rsid w:val="0026643C"/>
    <w:rsid w:val="00272F54"/>
    <w:rsid w:val="00273742"/>
    <w:rsid w:val="00277148"/>
    <w:rsid w:val="0028417A"/>
    <w:rsid w:val="00284B48"/>
    <w:rsid w:val="002A3CF9"/>
    <w:rsid w:val="002A55C2"/>
    <w:rsid w:val="002A7335"/>
    <w:rsid w:val="002B6718"/>
    <w:rsid w:val="002B68C2"/>
    <w:rsid w:val="002C0505"/>
    <w:rsid w:val="002D5DF4"/>
    <w:rsid w:val="002D68E3"/>
    <w:rsid w:val="002E3B9D"/>
    <w:rsid w:val="002E4577"/>
    <w:rsid w:val="002F20CD"/>
    <w:rsid w:val="002F3BA6"/>
    <w:rsid w:val="00303A31"/>
    <w:rsid w:val="00310168"/>
    <w:rsid w:val="00312D02"/>
    <w:rsid w:val="003174AE"/>
    <w:rsid w:val="00317538"/>
    <w:rsid w:val="003234B8"/>
    <w:rsid w:val="00333457"/>
    <w:rsid w:val="00343E72"/>
    <w:rsid w:val="00344F81"/>
    <w:rsid w:val="003463D8"/>
    <w:rsid w:val="00351BE3"/>
    <w:rsid w:val="003536DE"/>
    <w:rsid w:val="00356A03"/>
    <w:rsid w:val="00357D56"/>
    <w:rsid w:val="00362DA5"/>
    <w:rsid w:val="00362E69"/>
    <w:rsid w:val="00367BD5"/>
    <w:rsid w:val="00371056"/>
    <w:rsid w:val="00372287"/>
    <w:rsid w:val="0037268A"/>
    <w:rsid w:val="00380964"/>
    <w:rsid w:val="00381DB2"/>
    <w:rsid w:val="0038526C"/>
    <w:rsid w:val="003852A6"/>
    <w:rsid w:val="00386645"/>
    <w:rsid w:val="003904E2"/>
    <w:rsid w:val="00393C1F"/>
    <w:rsid w:val="00397C98"/>
    <w:rsid w:val="003A0532"/>
    <w:rsid w:val="003B506F"/>
    <w:rsid w:val="003D5CAE"/>
    <w:rsid w:val="003E7131"/>
    <w:rsid w:val="003F0045"/>
    <w:rsid w:val="0040392A"/>
    <w:rsid w:val="00404BA0"/>
    <w:rsid w:val="00411994"/>
    <w:rsid w:val="00414C75"/>
    <w:rsid w:val="00416731"/>
    <w:rsid w:val="00426017"/>
    <w:rsid w:val="004301A6"/>
    <w:rsid w:val="00433586"/>
    <w:rsid w:val="00436D29"/>
    <w:rsid w:val="00456F81"/>
    <w:rsid w:val="00461561"/>
    <w:rsid w:val="0046408F"/>
    <w:rsid w:val="0046448E"/>
    <w:rsid w:val="00464942"/>
    <w:rsid w:val="0047522F"/>
    <w:rsid w:val="0048083F"/>
    <w:rsid w:val="00486B48"/>
    <w:rsid w:val="00486B6C"/>
    <w:rsid w:val="00493282"/>
    <w:rsid w:val="00497310"/>
    <w:rsid w:val="00497856"/>
    <w:rsid w:val="00497F4F"/>
    <w:rsid w:val="004A24D4"/>
    <w:rsid w:val="004A4EF0"/>
    <w:rsid w:val="004A55DD"/>
    <w:rsid w:val="004A71C2"/>
    <w:rsid w:val="004B0054"/>
    <w:rsid w:val="004B0347"/>
    <w:rsid w:val="004B0365"/>
    <w:rsid w:val="004B3EFD"/>
    <w:rsid w:val="004C4910"/>
    <w:rsid w:val="004D0CBC"/>
    <w:rsid w:val="004D551B"/>
    <w:rsid w:val="004E5021"/>
    <w:rsid w:val="004E62A3"/>
    <w:rsid w:val="004E6A6F"/>
    <w:rsid w:val="004F3949"/>
    <w:rsid w:val="004F64DF"/>
    <w:rsid w:val="004F672A"/>
    <w:rsid w:val="004F74E1"/>
    <w:rsid w:val="0050188C"/>
    <w:rsid w:val="005072D5"/>
    <w:rsid w:val="00515239"/>
    <w:rsid w:val="005170E1"/>
    <w:rsid w:val="005221AC"/>
    <w:rsid w:val="005224EC"/>
    <w:rsid w:val="00542971"/>
    <w:rsid w:val="00544195"/>
    <w:rsid w:val="005472C7"/>
    <w:rsid w:val="00550163"/>
    <w:rsid w:val="00551E1B"/>
    <w:rsid w:val="00557D86"/>
    <w:rsid w:val="00563DEC"/>
    <w:rsid w:val="00565314"/>
    <w:rsid w:val="0056608E"/>
    <w:rsid w:val="00581343"/>
    <w:rsid w:val="00582D34"/>
    <w:rsid w:val="005A50DD"/>
    <w:rsid w:val="005A5C9C"/>
    <w:rsid w:val="005B5570"/>
    <w:rsid w:val="005B5601"/>
    <w:rsid w:val="005B5890"/>
    <w:rsid w:val="005B7437"/>
    <w:rsid w:val="005C09F1"/>
    <w:rsid w:val="005C67C4"/>
    <w:rsid w:val="005E2C5B"/>
    <w:rsid w:val="005E346E"/>
    <w:rsid w:val="005E567F"/>
    <w:rsid w:val="005E64FB"/>
    <w:rsid w:val="005F1405"/>
    <w:rsid w:val="006001FC"/>
    <w:rsid w:val="00617DD2"/>
    <w:rsid w:val="00621F26"/>
    <w:rsid w:val="00625045"/>
    <w:rsid w:val="00626EAB"/>
    <w:rsid w:val="00632DBA"/>
    <w:rsid w:val="00635DA1"/>
    <w:rsid w:val="0064354B"/>
    <w:rsid w:val="0064426A"/>
    <w:rsid w:val="00654305"/>
    <w:rsid w:val="00655D3C"/>
    <w:rsid w:val="00655EFE"/>
    <w:rsid w:val="00661B3D"/>
    <w:rsid w:val="006629CD"/>
    <w:rsid w:val="006631C5"/>
    <w:rsid w:val="006677A5"/>
    <w:rsid w:val="00674A3E"/>
    <w:rsid w:val="00674EC7"/>
    <w:rsid w:val="006777A9"/>
    <w:rsid w:val="00681B4D"/>
    <w:rsid w:val="00684986"/>
    <w:rsid w:val="006851E4"/>
    <w:rsid w:val="00687A31"/>
    <w:rsid w:val="00690833"/>
    <w:rsid w:val="00694A49"/>
    <w:rsid w:val="006A1A7C"/>
    <w:rsid w:val="006A2B42"/>
    <w:rsid w:val="006B4B66"/>
    <w:rsid w:val="006C29FC"/>
    <w:rsid w:val="006C4521"/>
    <w:rsid w:val="006C7ADD"/>
    <w:rsid w:val="006D0B0F"/>
    <w:rsid w:val="006D5FB4"/>
    <w:rsid w:val="006E118B"/>
    <w:rsid w:val="006E34B5"/>
    <w:rsid w:val="006E7636"/>
    <w:rsid w:val="006F109F"/>
    <w:rsid w:val="006F113F"/>
    <w:rsid w:val="006F2991"/>
    <w:rsid w:val="006F47B4"/>
    <w:rsid w:val="006F4A2C"/>
    <w:rsid w:val="006F673D"/>
    <w:rsid w:val="00700134"/>
    <w:rsid w:val="007013C8"/>
    <w:rsid w:val="007111D9"/>
    <w:rsid w:val="00712FF5"/>
    <w:rsid w:val="00714BB7"/>
    <w:rsid w:val="00714C79"/>
    <w:rsid w:val="00741281"/>
    <w:rsid w:val="00741D5F"/>
    <w:rsid w:val="00744F39"/>
    <w:rsid w:val="00751B4B"/>
    <w:rsid w:val="00752CB8"/>
    <w:rsid w:val="00760F2F"/>
    <w:rsid w:val="0076328E"/>
    <w:rsid w:val="0077079F"/>
    <w:rsid w:val="00771210"/>
    <w:rsid w:val="00776C30"/>
    <w:rsid w:val="0078667C"/>
    <w:rsid w:val="00786FD6"/>
    <w:rsid w:val="00797C8D"/>
    <w:rsid w:val="007A1216"/>
    <w:rsid w:val="007A3921"/>
    <w:rsid w:val="007B10C3"/>
    <w:rsid w:val="007C01FD"/>
    <w:rsid w:val="007C1726"/>
    <w:rsid w:val="007C2214"/>
    <w:rsid w:val="007C508C"/>
    <w:rsid w:val="007D0397"/>
    <w:rsid w:val="007E1F1B"/>
    <w:rsid w:val="007E313C"/>
    <w:rsid w:val="0080459A"/>
    <w:rsid w:val="0082509B"/>
    <w:rsid w:val="0083396E"/>
    <w:rsid w:val="00833C64"/>
    <w:rsid w:val="0083503A"/>
    <w:rsid w:val="00845233"/>
    <w:rsid w:val="0085038C"/>
    <w:rsid w:val="00853873"/>
    <w:rsid w:val="00864241"/>
    <w:rsid w:val="008645A2"/>
    <w:rsid w:val="00865548"/>
    <w:rsid w:val="00866EC6"/>
    <w:rsid w:val="00871B1D"/>
    <w:rsid w:val="00872E1B"/>
    <w:rsid w:val="00874BE1"/>
    <w:rsid w:val="008769EB"/>
    <w:rsid w:val="00877AC8"/>
    <w:rsid w:val="008807BA"/>
    <w:rsid w:val="00882741"/>
    <w:rsid w:val="008846D9"/>
    <w:rsid w:val="00890A8D"/>
    <w:rsid w:val="00891CAE"/>
    <w:rsid w:val="008A00A9"/>
    <w:rsid w:val="008A38E9"/>
    <w:rsid w:val="008B0839"/>
    <w:rsid w:val="008B487E"/>
    <w:rsid w:val="008B7E0B"/>
    <w:rsid w:val="008C3727"/>
    <w:rsid w:val="008D0366"/>
    <w:rsid w:val="008D3F46"/>
    <w:rsid w:val="008D666E"/>
    <w:rsid w:val="008E5957"/>
    <w:rsid w:val="008E7F04"/>
    <w:rsid w:val="008F5AD0"/>
    <w:rsid w:val="008F5DD6"/>
    <w:rsid w:val="008F7320"/>
    <w:rsid w:val="00900579"/>
    <w:rsid w:val="00902454"/>
    <w:rsid w:val="00905C04"/>
    <w:rsid w:val="009079E2"/>
    <w:rsid w:val="00917828"/>
    <w:rsid w:val="009231B8"/>
    <w:rsid w:val="00923CE0"/>
    <w:rsid w:val="009241A3"/>
    <w:rsid w:val="00924729"/>
    <w:rsid w:val="0092742A"/>
    <w:rsid w:val="009322C7"/>
    <w:rsid w:val="00933B54"/>
    <w:rsid w:val="00937EC7"/>
    <w:rsid w:val="009463B5"/>
    <w:rsid w:val="009469BD"/>
    <w:rsid w:val="00952B89"/>
    <w:rsid w:val="00953CD0"/>
    <w:rsid w:val="009649D8"/>
    <w:rsid w:val="00965287"/>
    <w:rsid w:val="0096584A"/>
    <w:rsid w:val="009741A9"/>
    <w:rsid w:val="009909C5"/>
    <w:rsid w:val="00996CE4"/>
    <w:rsid w:val="009A34C9"/>
    <w:rsid w:val="009B179B"/>
    <w:rsid w:val="009B1D08"/>
    <w:rsid w:val="009B4467"/>
    <w:rsid w:val="009B46CD"/>
    <w:rsid w:val="009B4791"/>
    <w:rsid w:val="009D380D"/>
    <w:rsid w:val="009D65B1"/>
    <w:rsid w:val="009D664C"/>
    <w:rsid w:val="009E41B6"/>
    <w:rsid w:val="009E7B04"/>
    <w:rsid w:val="009F0FF5"/>
    <w:rsid w:val="009F1440"/>
    <w:rsid w:val="009F198D"/>
    <w:rsid w:val="009F1D63"/>
    <w:rsid w:val="009F3EED"/>
    <w:rsid w:val="00A052FE"/>
    <w:rsid w:val="00A05AED"/>
    <w:rsid w:val="00A111E3"/>
    <w:rsid w:val="00A11AEB"/>
    <w:rsid w:val="00A11C6F"/>
    <w:rsid w:val="00A14156"/>
    <w:rsid w:val="00A163E6"/>
    <w:rsid w:val="00A22F9E"/>
    <w:rsid w:val="00A24F0B"/>
    <w:rsid w:val="00A25CC5"/>
    <w:rsid w:val="00A33A40"/>
    <w:rsid w:val="00A35FE4"/>
    <w:rsid w:val="00A37297"/>
    <w:rsid w:val="00A375C0"/>
    <w:rsid w:val="00A37887"/>
    <w:rsid w:val="00A4150D"/>
    <w:rsid w:val="00A42EAA"/>
    <w:rsid w:val="00A4736C"/>
    <w:rsid w:val="00A554C1"/>
    <w:rsid w:val="00A56C4B"/>
    <w:rsid w:val="00A574E6"/>
    <w:rsid w:val="00A65DF7"/>
    <w:rsid w:val="00A66578"/>
    <w:rsid w:val="00A67ABB"/>
    <w:rsid w:val="00A70766"/>
    <w:rsid w:val="00A8386E"/>
    <w:rsid w:val="00A84977"/>
    <w:rsid w:val="00A84B0E"/>
    <w:rsid w:val="00A869D9"/>
    <w:rsid w:val="00A91E6A"/>
    <w:rsid w:val="00A932BD"/>
    <w:rsid w:val="00A94731"/>
    <w:rsid w:val="00A966E9"/>
    <w:rsid w:val="00A96753"/>
    <w:rsid w:val="00A968F6"/>
    <w:rsid w:val="00A97A48"/>
    <w:rsid w:val="00AA484B"/>
    <w:rsid w:val="00AA600B"/>
    <w:rsid w:val="00AB2E90"/>
    <w:rsid w:val="00AB3244"/>
    <w:rsid w:val="00AC1E30"/>
    <w:rsid w:val="00AD57B1"/>
    <w:rsid w:val="00AD78D2"/>
    <w:rsid w:val="00AD7B5C"/>
    <w:rsid w:val="00AE07A1"/>
    <w:rsid w:val="00AE2502"/>
    <w:rsid w:val="00AE3430"/>
    <w:rsid w:val="00AF4C9F"/>
    <w:rsid w:val="00AF5A72"/>
    <w:rsid w:val="00B020CC"/>
    <w:rsid w:val="00B03DC0"/>
    <w:rsid w:val="00B05043"/>
    <w:rsid w:val="00B07E34"/>
    <w:rsid w:val="00B10967"/>
    <w:rsid w:val="00B12DCB"/>
    <w:rsid w:val="00B15B17"/>
    <w:rsid w:val="00B23FB4"/>
    <w:rsid w:val="00B342C8"/>
    <w:rsid w:val="00B36378"/>
    <w:rsid w:val="00B36DFB"/>
    <w:rsid w:val="00B40CAF"/>
    <w:rsid w:val="00B42D18"/>
    <w:rsid w:val="00B42E29"/>
    <w:rsid w:val="00B530A5"/>
    <w:rsid w:val="00B56E2A"/>
    <w:rsid w:val="00B57E6C"/>
    <w:rsid w:val="00B621A6"/>
    <w:rsid w:val="00B65B5E"/>
    <w:rsid w:val="00B70529"/>
    <w:rsid w:val="00B71F97"/>
    <w:rsid w:val="00B728C3"/>
    <w:rsid w:val="00B74A8C"/>
    <w:rsid w:val="00B804DA"/>
    <w:rsid w:val="00B84891"/>
    <w:rsid w:val="00B874C8"/>
    <w:rsid w:val="00B90509"/>
    <w:rsid w:val="00B9059F"/>
    <w:rsid w:val="00BA18E4"/>
    <w:rsid w:val="00BA2D28"/>
    <w:rsid w:val="00BA6D52"/>
    <w:rsid w:val="00BB2850"/>
    <w:rsid w:val="00BB2915"/>
    <w:rsid w:val="00BC3A1E"/>
    <w:rsid w:val="00BC577F"/>
    <w:rsid w:val="00BC5C8D"/>
    <w:rsid w:val="00BD378A"/>
    <w:rsid w:val="00BD5951"/>
    <w:rsid w:val="00BD7BB8"/>
    <w:rsid w:val="00BE1912"/>
    <w:rsid w:val="00BE29F2"/>
    <w:rsid w:val="00BF10B9"/>
    <w:rsid w:val="00BF32A6"/>
    <w:rsid w:val="00BF48A5"/>
    <w:rsid w:val="00C1431D"/>
    <w:rsid w:val="00C14B41"/>
    <w:rsid w:val="00C25AB0"/>
    <w:rsid w:val="00C304F6"/>
    <w:rsid w:val="00C30911"/>
    <w:rsid w:val="00C31965"/>
    <w:rsid w:val="00C32536"/>
    <w:rsid w:val="00C4011D"/>
    <w:rsid w:val="00C46149"/>
    <w:rsid w:val="00C52850"/>
    <w:rsid w:val="00C61CC6"/>
    <w:rsid w:val="00C63FF9"/>
    <w:rsid w:val="00C66522"/>
    <w:rsid w:val="00C66DFC"/>
    <w:rsid w:val="00C73E0A"/>
    <w:rsid w:val="00C75A9C"/>
    <w:rsid w:val="00C8468B"/>
    <w:rsid w:val="00C850FB"/>
    <w:rsid w:val="00C92088"/>
    <w:rsid w:val="00C9251B"/>
    <w:rsid w:val="00C93342"/>
    <w:rsid w:val="00CA654A"/>
    <w:rsid w:val="00CB11D7"/>
    <w:rsid w:val="00CB252A"/>
    <w:rsid w:val="00CB6C3F"/>
    <w:rsid w:val="00CC01E8"/>
    <w:rsid w:val="00CC5206"/>
    <w:rsid w:val="00CC76FA"/>
    <w:rsid w:val="00CE1467"/>
    <w:rsid w:val="00CE2A74"/>
    <w:rsid w:val="00CE5BA3"/>
    <w:rsid w:val="00CE7AE7"/>
    <w:rsid w:val="00CF5C72"/>
    <w:rsid w:val="00CF651D"/>
    <w:rsid w:val="00D152CF"/>
    <w:rsid w:val="00D16A6A"/>
    <w:rsid w:val="00D16E53"/>
    <w:rsid w:val="00D1701D"/>
    <w:rsid w:val="00D24828"/>
    <w:rsid w:val="00D31E81"/>
    <w:rsid w:val="00D333E0"/>
    <w:rsid w:val="00D337FD"/>
    <w:rsid w:val="00D33F41"/>
    <w:rsid w:val="00D35758"/>
    <w:rsid w:val="00D35B05"/>
    <w:rsid w:val="00D4051D"/>
    <w:rsid w:val="00D4776B"/>
    <w:rsid w:val="00D50A94"/>
    <w:rsid w:val="00D50EE3"/>
    <w:rsid w:val="00D5276B"/>
    <w:rsid w:val="00D61B62"/>
    <w:rsid w:val="00D737A5"/>
    <w:rsid w:val="00D80BDE"/>
    <w:rsid w:val="00D83731"/>
    <w:rsid w:val="00D91B9A"/>
    <w:rsid w:val="00D946A2"/>
    <w:rsid w:val="00DA2956"/>
    <w:rsid w:val="00DA78C5"/>
    <w:rsid w:val="00DB372D"/>
    <w:rsid w:val="00DB6A29"/>
    <w:rsid w:val="00DC48AD"/>
    <w:rsid w:val="00DD1F06"/>
    <w:rsid w:val="00DE070A"/>
    <w:rsid w:val="00DE14BC"/>
    <w:rsid w:val="00DE31AE"/>
    <w:rsid w:val="00DE4792"/>
    <w:rsid w:val="00DE5520"/>
    <w:rsid w:val="00DF2D97"/>
    <w:rsid w:val="00DF6F8B"/>
    <w:rsid w:val="00E0127D"/>
    <w:rsid w:val="00E217D8"/>
    <w:rsid w:val="00E311BB"/>
    <w:rsid w:val="00E33A37"/>
    <w:rsid w:val="00E467A4"/>
    <w:rsid w:val="00E467F3"/>
    <w:rsid w:val="00E519A4"/>
    <w:rsid w:val="00E6171C"/>
    <w:rsid w:val="00E63AA3"/>
    <w:rsid w:val="00E65653"/>
    <w:rsid w:val="00E66971"/>
    <w:rsid w:val="00E6799E"/>
    <w:rsid w:val="00E72EBB"/>
    <w:rsid w:val="00E75400"/>
    <w:rsid w:val="00E8018E"/>
    <w:rsid w:val="00E80ACB"/>
    <w:rsid w:val="00E83FAF"/>
    <w:rsid w:val="00E934CC"/>
    <w:rsid w:val="00E947D8"/>
    <w:rsid w:val="00EA44EC"/>
    <w:rsid w:val="00EB7852"/>
    <w:rsid w:val="00EC1C3D"/>
    <w:rsid w:val="00EC632B"/>
    <w:rsid w:val="00EC6EDA"/>
    <w:rsid w:val="00ED4E3C"/>
    <w:rsid w:val="00EE4530"/>
    <w:rsid w:val="00EF1CE2"/>
    <w:rsid w:val="00F015BE"/>
    <w:rsid w:val="00F017DF"/>
    <w:rsid w:val="00F029F9"/>
    <w:rsid w:val="00F02BF2"/>
    <w:rsid w:val="00F03F1A"/>
    <w:rsid w:val="00F06476"/>
    <w:rsid w:val="00F072E4"/>
    <w:rsid w:val="00F0774F"/>
    <w:rsid w:val="00F1496D"/>
    <w:rsid w:val="00F15E6B"/>
    <w:rsid w:val="00F17054"/>
    <w:rsid w:val="00F17D8C"/>
    <w:rsid w:val="00F2657B"/>
    <w:rsid w:val="00F34A39"/>
    <w:rsid w:val="00F35D34"/>
    <w:rsid w:val="00F35FFA"/>
    <w:rsid w:val="00F366B5"/>
    <w:rsid w:val="00F42A72"/>
    <w:rsid w:val="00F42A83"/>
    <w:rsid w:val="00F4569E"/>
    <w:rsid w:val="00F514E8"/>
    <w:rsid w:val="00F51993"/>
    <w:rsid w:val="00F52D44"/>
    <w:rsid w:val="00F57A5F"/>
    <w:rsid w:val="00F66537"/>
    <w:rsid w:val="00F6757F"/>
    <w:rsid w:val="00F67EEC"/>
    <w:rsid w:val="00F70184"/>
    <w:rsid w:val="00F76A6A"/>
    <w:rsid w:val="00F82D8A"/>
    <w:rsid w:val="00F84B48"/>
    <w:rsid w:val="00F9111E"/>
    <w:rsid w:val="00F9205E"/>
    <w:rsid w:val="00F9548D"/>
    <w:rsid w:val="00FA3B5F"/>
    <w:rsid w:val="00FB105A"/>
    <w:rsid w:val="00FB33F6"/>
    <w:rsid w:val="00FB573E"/>
    <w:rsid w:val="00FB633D"/>
    <w:rsid w:val="00FD0141"/>
    <w:rsid w:val="00FE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362E6"/>
  <w15:docId w15:val="{938A855B-3384-43AD-BCC0-9F13808D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949"/>
    <w:rPr>
      <w:sz w:val="24"/>
      <w:szCs w:val="24"/>
    </w:rPr>
  </w:style>
  <w:style w:type="paragraph" w:styleId="1">
    <w:name w:val="heading 1"/>
    <w:basedOn w:val="a"/>
    <w:next w:val="a"/>
    <w:qFormat/>
    <w:pPr>
      <w:keepNext/>
      <w:numPr>
        <w:numId w:val="1"/>
      </w:numPr>
      <w:jc w:val="center"/>
      <w:outlineLvl w:val="0"/>
    </w:pPr>
    <w:rPr>
      <w:b/>
      <w:bCs/>
      <w:sz w:val="20"/>
      <w:szCs w:val="20"/>
    </w:rPr>
  </w:style>
  <w:style w:type="paragraph" w:styleId="3">
    <w:name w:val="heading 3"/>
    <w:basedOn w:val="a"/>
    <w:next w:val="a"/>
    <w:link w:val="30"/>
    <w:uiPriority w:val="9"/>
    <w:qFormat/>
    <w:rsid w:val="008C3727"/>
    <w:pPr>
      <w:keepNext/>
      <w:spacing w:before="240" w:after="60"/>
      <w:outlineLvl w:val="2"/>
    </w:pPr>
    <w:rPr>
      <w:rFonts w:ascii="Cambria" w:hAnsi="Cambria"/>
      <w:b/>
      <w:bCs/>
      <w:sz w:val="26"/>
      <w:szCs w:val="26"/>
      <w:lang w:val="x-none"/>
    </w:rPr>
  </w:style>
  <w:style w:type="paragraph" w:styleId="5">
    <w:name w:val="heading 5"/>
    <w:basedOn w:val="a"/>
    <w:next w:val="a"/>
    <w:link w:val="50"/>
    <w:uiPriority w:val="9"/>
    <w:qFormat/>
    <w:rsid w:val="00674EC7"/>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3">
    <w:name w:val="Символ нумерации"/>
  </w:style>
  <w:style w:type="paragraph" w:styleId="a4">
    <w:name w:val="Title"/>
    <w:basedOn w:val="a"/>
    <w:next w:val="a5"/>
    <w:pPr>
      <w:keepNext/>
      <w:spacing w:before="240" w:after="120"/>
    </w:pPr>
    <w:rPr>
      <w:rFonts w:ascii="Arial" w:eastAsia="MS Mincho" w:hAnsi="Arial" w:cs="Tahoma"/>
      <w:sz w:val="28"/>
      <w:szCs w:val="28"/>
    </w:rPr>
  </w:style>
  <w:style w:type="paragraph" w:styleId="a5">
    <w:name w:val="Body Text"/>
    <w:basedOn w:val="a"/>
    <w:link w:val="a6"/>
    <w:pPr>
      <w:spacing w:after="120"/>
    </w:pPr>
    <w:rPr>
      <w:lang w:val="x-none"/>
    </w:rPr>
  </w:style>
  <w:style w:type="paragraph" w:styleId="a7">
    <w:name w:val="List"/>
    <w:basedOn w:val="a5"/>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22">
    <w:name w:val="Основной текст с отступом 22"/>
    <w:basedOn w:val="a"/>
    <w:pPr>
      <w:ind w:firstLine="709"/>
      <w:jc w:val="both"/>
    </w:pPr>
    <w:rPr>
      <w:sz w:val="20"/>
      <w:szCs w:val="20"/>
    </w:rPr>
  </w:style>
  <w:style w:type="paragraph" w:customStyle="1" w:styleId="21">
    <w:name w:val="Основной текст 21"/>
    <w:basedOn w:val="a"/>
    <w:pPr>
      <w:jc w:val="both"/>
    </w:pPr>
  </w:style>
  <w:style w:type="paragraph" w:customStyle="1" w:styleId="31">
    <w:name w:val="Основной текст 31"/>
    <w:basedOn w:val="a"/>
    <w:rPr>
      <w:b/>
      <w:szCs w:val="20"/>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210">
    <w:name w:val="Основной текст с отступом 21"/>
    <w:basedOn w:val="a"/>
    <w:pPr>
      <w:ind w:left="567" w:hanging="567"/>
      <w:jc w:val="both"/>
    </w:pPr>
    <w:rPr>
      <w:sz w:val="26"/>
    </w:rPr>
  </w:style>
  <w:style w:type="paragraph" w:styleId="aa">
    <w:name w:val="Balloon Text"/>
    <w:basedOn w:val="a"/>
    <w:link w:val="ab"/>
    <w:uiPriority w:val="99"/>
    <w:semiHidden/>
    <w:unhideWhenUsed/>
    <w:rsid w:val="00FB105A"/>
    <w:rPr>
      <w:rFonts w:ascii="Segoe UI" w:hAnsi="Segoe UI"/>
      <w:sz w:val="18"/>
      <w:szCs w:val="18"/>
      <w:lang w:val="x-none"/>
    </w:rPr>
  </w:style>
  <w:style w:type="character" w:customStyle="1" w:styleId="ab">
    <w:name w:val="Текст выноски Знак"/>
    <w:link w:val="aa"/>
    <w:uiPriority w:val="99"/>
    <w:semiHidden/>
    <w:rsid w:val="00FB105A"/>
    <w:rPr>
      <w:rFonts w:ascii="Segoe UI" w:eastAsia="Arial Unicode MS" w:hAnsi="Segoe UI" w:cs="Segoe UI"/>
      <w:kern w:val="1"/>
      <w:sz w:val="18"/>
      <w:szCs w:val="18"/>
    </w:rPr>
  </w:style>
  <w:style w:type="paragraph" w:styleId="ac">
    <w:name w:val="No Spacing"/>
    <w:uiPriority w:val="1"/>
    <w:qFormat/>
    <w:rsid w:val="003E7131"/>
    <w:pPr>
      <w:widowControl w:val="0"/>
      <w:suppressAutoHyphens/>
    </w:pPr>
    <w:rPr>
      <w:rFonts w:eastAsia="Arial Unicode MS"/>
      <w:kern w:val="1"/>
      <w:sz w:val="24"/>
      <w:szCs w:val="24"/>
    </w:rPr>
  </w:style>
  <w:style w:type="paragraph" w:customStyle="1" w:styleId="ConsPlusNormal">
    <w:name w:val="ConsPlusNormal"/>
    <w:rsid w:val="00771210"/>
    <w:pPr>
      <w:autoSpaceDE w:val="0"/>
      <w:autoSpaceDN w:val="0"/>
      <w:adjustRightInd w:val="0"/>
    </w:pPr>
    <w:rPr>
      <w:rFonts w:ascii="Arial" w:hAnsi="Arial" w:cs="Arial"/>
    </w:rPr>
  </w:style>
  <w:style w:type="character" w:styleId="ad">
    <w:name w:val="Hyperlink"/>
    <w:uiPriority w:val="99"/>
    <w:unhideWhenUsed/>
    <w:rsid w:val="00B07E34"/>
    <w:rPr>
      <w:color w:val="0563C1"/>
      <w:u w:val="single"/>
    </w:rPr>
  </w:style>
  <w:style w:type="paragraph" w:customStyle="1" w:styleId="12">
    <w:name w:val="Обычный1"/>
    <w:link w:val="Normal"/>
    <w:rsid w:val="00DE5520"/>
    <w:pPr>
      <w:ind w:firstLine="720"/>
      <w:jc w:val="both"/>
    </w:pPr>
    <w:rPr>
      <w:sz w:val="28"/>
    </w:rPr>
  </w:style>
  <w:style w:type="character" w:customStyle="1" w:styleId="Normal">
    <w:name w:val="Normal Знак"/>
    <w:link w:val="12"/>
    <w:rsid w:val="00DE5520"/>
    <w:rPr>
      <w:sz w:val="28"/>
      <w:lang w:bidi="ar-SA"/>
    </w:rPr>
  </w:style>
  <w:style w:type="paragraph" w:styleId="32">
    <w:name w:val="Body Text Indent 3"/>
    <w:basedOn w:val="a"/>
    <w:link w:val="33"/>
    <w:uiPriority w:val="99"/>
    <w:unhideWhenUsed/>
    <w:rsid w:val="00F52D44"/>
    <w:pPr>
      <w:spacing w:after="120"/>
      <w:ind w:left="283"/>
    </w:pPr>
    <w:rPr>
      <w:sz w:val="16"/>
      <w:szCs w:val="16"/>
      <w:lang w:val="x-none"/>
    </w:rPr>
  </w:style>
  <w:style w:type="character" w:customStyle="1" w:styleId="33">
    <w:name w:val="Основной текст с отступом 3 Знак"/>
    <w:link w:val="32"/>
    <w:uiPriority w:val="99"/>
    <w:rsid w:val="00F52D44"/>
    <w:rPr>
      <w:rFonts w:eastAsia="Arial Unicode MS"/>
      <w:kern w:val="1"/>
      <w:sz w:val="16"/>
      <w:szCs w:val="16"/>
    </w:rPr>
  </w:style>
  <w:style w:type="paragraph" w:customStyle="1" w:styleId="Style4">
    <w:name w:val="Style4"/>
    <w:basedOn w:val="a"/>
    <w:rsid w:val="006E7636"/>
    <w:pPr>
      <w:autoSpaceDE w:val="0"/>
      <w:autoSpaceDN w:val="0"/>
      <w:adjustRightInd w:val="0"/>
    </w:pPr>
    <w:rPr>
      <w:rFonts w:ascii="Arial Narrow" w:hAnsi="Arial Narrow"/>
    </w:rPr>
  </w:style>
  <w:style w:type="paragraph" w:customStyle="1" w:styleId="Style8">
    <w:name w:val="Style8"/>
    <w:basedOn w:val="a"/>
    <w:rsid w:val="006E7636"/>
    <w:pPr>
      <w:autoSpaceDE w:val="0"/>
      <w:autoSpaceDN w:val="0"/>
      <w:adjustRightInd w:val="0"/>
      <w:spacing w:line="346" w:lineRule="exact"/>
      <w:ind w:firstLine="677"/>
      <w:jc w:val="both"/>
    </w:pPr>
    <w:rPr>
      <w:rFonts w:ascii="Arial Narrow" w:hAnsi="Arial Narrow"/>
    </w:rPr>
  </w:style>
  <w:style w:type="character" w:customStyle="1" w:styleId="FontStyle26">
    <w:name w:val="Font Style26"/>
    <w:rsid w:val="006E7636"/>
    <w:rPr>
      <w:rFonts w:ascii="Times New Roman" w:hAnsi="Times New Roman" w:cs="Times New Roman"/>
      <w:sz w:val="24"/>
      <w:szCs w:val="24"/>
    </w:rPr>
  </w:style>
  <w:style w:type="character" w:customStyle="1" w:styleId="50">
    <w:name w:val="Заголовок 5 Знак"/>
    <w:link w:val="5"/>
    <w:uiPriority w:val="9"/>
    <w:semiHidden/>
    <w:rsid w:val="00674EC7"/>
    <w:rPr>
      <w:rFonts w:ascii="Calibri" w:eastAsia="Times New Roman" w:hAnsi="Calibri" w:cs="Times New Roman"/>
      <w:b/>
      <w:bCs/>
      <w:i/>
      <w:iCs/>
      <w:kern w:val="1"/>
      <w:sz w:val="26"/>
      <w:szCs w:val="26"/>
    </w:rPr>
  </w:style>
  <w:style w:type="paragraph" w:styleId="ae">
    <w:name w:val="header"/>
    <w:basedOn w:val="a"/>
    <w:link w:val="af"/>
    <w:uiPriority w:val="99"/>
    <w:unhideWhenUsed/>
    <w:rsid w:val="00025318"/>
    <w:pPr>
      <w:tabs>
        <w:tab w:val="center" w:pos="4677"/>
        <w:tab w:val="right" w:pos="9355"/>
      </w:tabs>
    </w:pPr>
    <w:rPr>
      <w:lang w:val="x-none"/>
    </w:rPr>
  </w:style>
  <w:style w:type="character" w:customStyle="1" w:styleId="af">
    <w:name w:val="Верхний колонтитул Знак"/>
    <w:link w:val="ae"/>
    <w:uiPriority w:val="99"/>
    <w:rsid w:val="00025318"/>
    <w:rPr>
      <w:rFonts w:eastAsia="Arial Unicode MS"/>
      <w:kern w:val="1"/>
      <w:sz w:val="24"/>
      <w:szCs w:val="24"/>
    </w:rPr>
  </w:style>
  <w:style w:type="paragraph" w:styleId="af0">
    <w:name w:val="footer"/>
    <w:basedOn w:val="a"/>
    <w:link w:val="af1"/>
    <w:uiPriority w:val="99"/>
    <w:unhideWhenUsed/>
    <w:rsid w:val="00025318"/>
    <w:pPr>
      <w:tabs>
        <w:tab w:val="center" w:pos="4677"/>
        <w:tab w:val="right" w:pos="9355"/>
      </w:tabs>
    </w:pPr>
    <w:rPr>
      <w:lang w:val="x-none"/>
    </w:rPr>
  </w:style>
  <w:style w:type="character" w:customStyle="1" w:styleId="af1">
    <w:name w:val="Нижний колонтитул Знак"/>
    <w:link w:val="af0"/>
    <w:uiPriority w:val="99"/>
    <w:rsid w:val="00025318"/>
    <w:rPr>
      <w:rFonts w:eastAsia="Arial Unicode MS"/>
      <w:kern w:val="1"/>
      <w:sz w:val="24"/>
      <w:szCs w:val="24"/>
    </w:rPr>
  </w:style>
  <w:style w:type="paragraph" w:styleId="2">
    <w:name w:val="Body Text 2"/>
    <w:basedOn w:val="a"/>
    <w:link w:val="20"/>
    <w:uiPriority w:val="99"/>
    <w:unhideWhenUsed/>
    <w:rsid w:val="00B65B5E"/>
    <w:pPr>
      <w:spacing w:after="120" w:line="480" w:lineRule="auto"/>
    </w:pPr>
    <w:rPr>
      <w:lang w:val="x-none" w:eastAsia="x-none"/>
    </w:rPr>
  </w:style>
  <w:style w:type="character" w:customStyle="1" w:styleId="20">
    <w:name w:val="Основной текст 2 Знак"/>
    <w:link w:val="2"/>
    <w:uiPriority w:val="99"/>
    <w:rsid w:val="00B65B5E"/>
    <w:rPr>
      <w:sz w:val="24"/>
      <w:szCs w:val="24"/>
    </w:rPr>
  </w:style>
  <w:style w:type="paragraph" w:customStyle="1" w:styleId="Style16">
    <w:name w:val="Style16"/>
    <w:basedOn w:val="a"/>
    <w:uiPriority w:val="99"/>
    <w:rsid w:val="00B65B5E"/>
    <w:pPr>
      <w:autoSpaceDE w:val="0"/>
      <w:autoSpaceDN w:val="0"/>
      <w:adjustRightInd w:val="0"/>
      <w:spacing w:line="298" w:lineRule="exact"/>
      <w:jc w:val="both"/>
    </w:pPr>
    <w:rPr>
      <w:rFonts w:ascii="Arial Black" w:hAnsi="Arial Black"/>
    </w:rPr>
  </w:style>
  <w:style w:type="character" w:customStyle="1" w:styleId="FontStyle32">
    <w:name w:val="Font Style32"/>
    <w:uiPriority w:val="99"/>
    <w:rsid w:val="00B65B5E"/>
    <w:rPr>
      <w:rFonts w:ascii="Times New Roman" w:hAnsi="Times New Roman" w:cs="Times New Roman"/>
      <w:b/>
      <w:bCs/>
      <w:sz w:val="24"/>
      <w:szCs w:val="24"/>
    </w:rPr>
  </w:style>
  <w:style w:type="paragraph" w:customStyle="1" w:styleId="13">
    <w:name w:val="Абзац списка1"/>
    <w:aliases w:val="Маркер,List Paragraph,название,Bullet List,FooterText,numbered,SL_Абзац списка,f_Абзац 1,Bullet Number,Нумерованый список,lp1,List Paragraph1,ПАРАГРАФ"/>
    <w:basedOn w:val="a"/>
    <w:link w:val="af2"/>
    <w:uiPriority w:val="34"/>
    <w:qFormat/>
    <w:rsid w:val="00845233"/>
    <w:pPr>
      <w:spacing w:after="200" w:line="276" w:lineRule="auto"/>
      <w:ind w:left="720"/>
      <w:contextualSpacing/>
    </w:pPr>
    <w:rPr>
      <w:rFonts w:ascii="Calibri" w:eastAsia="Calibri" w:hAnsi="Calibri"/>
      <w:sz w:val="22"/>
      <w:szCs w:val="22"/>
      <w:lang w:val="x-none" w:eastAsia="en-US"/>
    </w:rPr>
  </w:style>
  <w:style w:type="character" w:customStyle="1" w:styleId="a6">
    <w:name w:val="Основной текст Знак"/>
    <w:link w:val="a5"/>
    <w:rsid w:val="00845233"/>
    <w:rPr>
      <w:rFonts w:eastAsia="Arial Unicode MS"/>
      <w:kern w:val="1"/>
      <w:sz w:val="24"/>
      <w:szCs w:val="24"/>
    </w:rPr>
  </w:style>
  <w:style w:type="character" w:customStyle="1" w:styleId="af2">
    <w:name w:val="Абзац списка Знак"/>
    <w:aliases w:val="Маркер Знак,Абзац списка1 Знак,List Paragraph Знак,название Знак,Bullet List Знак,FooterText Знак,numbered Знак,SL_Абзац списка Знак,f_Абзац 1 Знак,Bullet Number Знак,Нумерованый список Знак,lp1 Знак,List Paragraph1 Знак,ПАРАГРАФ Знак"/>
    <w:link w:val="13"/>
    <w:uiPriority w:val="34"/>
    <w:locked/>
    <w:rsid w:val="00845233"/>
    <w:rPr>
      <w:rFonts w:ascii="Calibri" w:eastAsia="Calibri" w:hAnsi="Calibri"/>
      <w:sz w:val="22"/>
      <w:szCs w:val="22"/>
      <w:lang w:eastAsia="en-US"/>
    </w:rPr>
  </w:style>
  <w:style w:type="paragraph" w:styleId="af3">
    <w:name w:val="Body Text Indent"/>
    <w:basedOn w:val="a"/>
    <w:link w:val="af4"/>
    <w:semiHidden/>
    <w:rsid w:val="00AD57B1"/>
    <w:pPr>
      <w:spacing w:after="120"/>
      <w:ind w:left="283"/>
    </w:pPr>
    <w:rPr>
      <w:rFonts w:eastAsia="Calibri"/>
      <w:lang w:val="x-none" w:eastAsia="x-none"/>
    </w:rPr>
  </w:style>
  <w:style w:type="character" w:customStyle="1" w:styleId="af4">
    <w:name w:val="Основной текст с отступом Знак"/>
    <w:link w:val="af3"/>
    <w:semiHidden/>
    <w:rsid w:val="00AD57B1"/>
    <w:rPr>
      <w:rFonts w:eastAsia="Calibri"/>
      <w:sz w:val="24"/>
      <w:szCs w:val="24"/>
    </w:rPr>
  </w:style>
  <w:style w:type="character" w:customStyle="1" w:styleId="30">
    <w:name w:val="Заголовок 3 Знак"/>
    <w:link w:val="3"/>
    <w:uiPriority w:val="9"/>
    <w:semiHidden/>
    <w:rsid w:val="008C3727"/>
    <w:rPr>
      <w:rFonts w:ascii="Cambria" w:eastAsia="Times New Roman" w:hAnsi="Cambria" w:cs="Times New Roman"/>
      <w:b/>
      <w:bCs/>
      <w:kern w:val="1"/>
      <w:sz w:val="26"/>
      <w:szCs w:val="26"/>
    </w:rPr>
  </w:style>
  <w:style w:type="table" w:styleId="af5">
    <w:name w:val="Table Grid"/>
    <w:basedOn w:val="a1"/>
    <w:uiPriority w:val="39"/>
    <w:rsid w:val="00A3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7E1F1B"/>
    <w:pPr>
      <w:suppressAutoHyphens/>
      <w:spacing w:after="120" w:line="480" w:lineRule="auto"/>
    </w:pPr>
    <w:rPr>
      <w:sz w:val="20"/>
      <w:szCs w:val="20"/>
      <w:lang w:eastAsia="ar-SA"/>
    </w:rPr>
  </w:style>
  <w:style w:type="paragraph" w:styleId="af6">
    <w:name w:val="List Paragraph"/>
    <w:basedOn w:val="a"/>
    <w:uiPriority w:val="34"/>
    <w:qFormat/>
    <w:rsid w:val="007E1F1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6579">
      <w:bodyDiv w:val="1"/>
      <w:marLeft w:val="0"/>
      <w:marRight w:val="0"/>
      <w:marTop w:val="0"/>
      <w:marBottom w:val="0"/>
      <w:divBdr>
        <w:top w:val="none" w:sz="0" w:space="0" w:color="auto"/>
        <w:left w:val="none" w:sz="0" w:space="0" w:color="auto"/>
        <w:bottom w:val="none" w:sz="0" w:space="0" w:color="auto"/>
        <w:right w:val="none" w:sz="0" w:space="0" w:color="auto"/>
      </w:divBdr>
      <w:divsChild>
        <w:div w:id="662858496">
          <w:marLeft w:val="0"/>
          <w:marRight w:val="0"/>
          <w:marTop w:val="0"/>
          <w:marBottom w:val="0"/>
          <w:divBdr>
            <w:top w:val="none" w:sz="0" w:space="0" w:color="auto"/>
            <w:left w:val="none" w:sz="0" w:space="0" w:color="auto"/>
            <w:bottom w:val="none" w:sz="0" w:space="0" w:color="auto"/>
            <w:right w:val="none" w:sz="0" w:space="0" w:color="auto"/>
          </w:divBdr>
        </w:div>
      </w:divsChild>
    </w:div>
    <w:div w:id="708187201">
      <w:bodyDiv w:val="1"/>
      <w:marLeft w:val="0"/>
      <w:marRight w:val="0"/>
      <w:marTop w:val="0"/>
      <w:marBottom w:val="0"/>
      <w:divBdr>
        <w:top w:val="none" w:sz="0" w:space="0" w:color="auto"/>
        <w:left w:val="none" w:sz="0" w:space="0" w:color="auto"/>
        <w:bottom w:val="none" w:sz="0" w:space="0" w:color="auto"/>
        <w:right w:val="none" w:sz="0" w:space="0" w:color="auto"/>
      </w:divBdr>
    </w:div>
    <w:div w:id="1107312255">
      <w:bodyDiv w:val="1"/>
      <w:marLeft w:val="0"/>
      <w:marRight w:val="0"/>
      <w:marTop w:val="0"/>
      <w:marBottom w:val="0"/>
      <w:divBdr>
        <w:top w:val="none" w:sz="0" w:space="0" w:color="auto"/>
        <w:left w:val="none" w:sz="0" w:space="0" w:color="auto"/>
        <w:bottom w:val="none" w:sz="0" w:space="0" w:color="auto"/>
        <w:right w:val="none" w:sz="0" w:space="0" w:color="auto"/>
      </w:divBdr>
    </w:div>
    <w:div w:id="1227180240">
      <w:bodyDiv w:val="1"/>
      <w:marLeft w:val="0"/>
      <w:marRight w:val="0"/>
      <w:marTop w:val="0"/>
      <w:marBottom w:val="0"/>
      <w:divBdr>
        <w:top w:val="none" w:sz="0" w:space="0" w:color="auto"/>
        <w:left w:val="none" w:sz="0" w:space="0" w:color="auto"/>
        <w:bottom w:val="none" w:sz="0" w:space="0" w:color="auto"/>
        <w:right w:val="none" w:sz="0" w:space="0" w:color="auto"/>
      </w:divBdr>
      <w:divsChild>
        <w:div w:id="18747456">
          <w:marLeft w:val="60"/>
          <w:marRight w:val="60"/>
          <w:marTop w:val="100"/>
          <w:marBottom w:val="100"/>
          <w:divBdr>
            <w:top w:val="none" w:sz="0" w:space="0" w:color="auto"/>
            <w:left w:val="none" w:sz="0" w:space="0" w:color="auto"/>
            <w:bottom w:val="none" w:sz="0" w:space="0" w:color="auto"/>
            <w:right w:val="none" w:sz="0" w:space="0" w:color="auto"/>
          </w:divBdr>
        </w:div>
        <w:div w:id="217324150">
          <w:marLeft w:val="60"/>
          <w:marRight w:val="60"/>
          <w:marTop w:val="100"/>
          <w:marBottom w:val="100"/>
          <w:divBdr>
            <w:top w:val="none" w:sz="0" w:space="0" w:color="auto"/>
            <w:left w:val="none" w:sz="0" w:space="0" w:color="auto"/>
            <w:bottom w:val="none" w:sz="0" w:space="0" w:color="auto"/>
            <w:right w:val="none" w:sz="0" w:space="0" w:color="auto"/>
          </w:divBdr>
        </w:div>
        <w:div w:id="218368110">
          <w:marLeft w:val="60"/>
          <w:marRight w:val="60"/>
          <w:marTop w:val="100"/>
          <w:marBottom w:val="100"/>
          <w:divBdr>
            <w:top w:val="none" w:sz="0" w:space="0" w:color="auto"/>
            <w:left w:val="none" w:sz="0" w:space="0" w:color="auto"/>
            <w:bottom w:val="none" w:sz="0" w:space="0" w:color="auto"/>
            <w:right w:val="none" w:sz="0" w:space="0" w:color="auto"/>
          </w:divBdr>
        </w:div>
        <w:div w:id="301542522">
          <w:marLeft w:val="60"/>
          <w:marRight w:val="60"/>
          <w:marTop w:val="100"/>
          <w:marBottom w:val="100"/>
          <w:divBdr>
            <w:top w:val="none" w:sz="0" w:space="0" w:color="auto"/>
            <w:left w:val="none" w:sz="0" w:space="0" w:color="auto"/>
            <w:bottom w:val="none" w:sz="0" w:space="0" w:color="auto"/>
            <w:right w:val="none" w:sz="0" w:space="0" w:color="auto"/>
          </w:divBdr>
        </w:div>
        <w:div w:id="384910720">
          <w:marLeft w:val="60"/>
          <w:marRight w:val="60"/>
          <w:marTop w:val="100"/>
          <w:marBottom w:val="100"/>
          <w:divBdr>
            <w:top w:val="none" w:sz="0" w:space="0" w:color="auto"/>
            <w:left w:val="none" w:sz="0" w:space="0" w:color="auto"/>
            <w:bottom w:val="none" w:sz="0" w:space="0" w:color="auto"/>
            <w:right w:val="none" w:sz="0" w:space="0" w:color="auto"/>
          </w:divBdr>
        </w:div>
        <w:div w:id="640959543">
          <w:marLeft w:val="60"/>
          <w:marRight w:val="60"/>
          <w:marTop w:val="100"/>
          <w:marBottom w:val="100"/>
          <w:divBdr>
            <w:top w:val="none" w:sz="0" w:space="0" w:color="auto"/>
            <w:left w:val="none" w:sz="0" w:space="0" w:color="auto"/>
            <w:bottom w:val="none" w:sz="0" w:space="0" w:color="auto"/>
            <w:right w:val="none" w:sz="0" w:space="0" w:color="auto"/>
          </w:divBdr>
        </w:div>
        <w:div w:id="889338579">
          <w:marLeft w:val="60"/>
          <w:marRight w:val="60"/>
          <w:marTop w:val="100"/>
          <w:marBottom w:val="100"/>
          <w:divBdr>
            <w:top w:val="none" w:sz="0" w:space="0" w:color="auto"/>
            <w:left w:val="none" w:sz="0" w:space="0" w:color="auto"/>
            <w:bottom w:val="none" w:sz="0" w:space="0" w:color="auto"/>
            <w:right w:val="none" w:sz="0" w:space="0" w:color="auto"/>
          </w:divBdr>
        </w:div>
        <w:div w:id="905995332">
          <w:marLeft w:val="60"/>
          <w:marRight w:val="60"/>
          <w:marTop w:val="100"/>
          <w:marBottom w:val="100"/>
          <w:divBdr>
            <w:top w:val="none" w:sz="0" w:space="0" w:color="auto"/>
            <w:left w:val="none" w:sz="0" w:space="0" w:color="auto"/>
            <w:bottom w:val="none" w:sz="0" w:space="0" w:color="auto"/>
            <w:right w:val="none" w:sz="0" w:space="0" w:color="auto"/>
          </w:divBdr>
        </w:div>
        <w:div w:id="907423478">
          <w:marLeft w:val="60"/>
          <w:marRight w:val="60"/>
          <w:marTop w:val="100"/>
          <w:marBottom w:val="100"/>
          <w:divBdr>
            <w:top w:val="none" w:sz="0" w:space="0" w:color="auto"/>
            <w:left w:val="none" w:sz="0" w:space="0" w:color="auto"/>
            <w:bottom w:val="none" w:sz="0" w:space="0" w:color="auto"/>
            <w:right w:val="none" w:sz="0" w:space="0" w:color="auto"/>
          </w:divBdr>
        </w:div>
        <w:div w:id="942106960">
          <w:marLeft w:val="60"/>
          <w:marRight w:val="60"/>
          <w:marTop w:val="100"/>
          <w:marBottom w:val="100"/>
          <w:divBdr>
            <w:top w:val="none" w:sz="0" w:space="0" w:color="auto"/>
            <w:left w:val="none" w:sz="0" w:space="0" w:color="auto"/>
            <w:bottom w:val="none" w:sz="0" w:space="0" w:color="auto"/>
            <w:right w:val="none" w:sz="0" w:space="0" w:color="auto"/>
          </w:divBdr>
        </w:div>
        <w:div w:id="1060179335">
          <w:marLeft w:val="60"/>
          <w:marRight w:val="60"/>
          <w:marTop w:val="100"/>
          <w:marBottom w:val="100"/>
          <w:divBdr>
            <w:top w:val="none" w:sz="0" w:space="0" w:color="auto"/>
            <w:left w:val="none" w:sz="0" w:space="0" w:color="auto"/>
            <w:bottom w:val="none" w:sz="0" w:space="0" w:color="auto"/>
            <w:right w:val="none" w:sz="0" w:space="0" w:color="auto"/>
          </w:divBdr>
        </w:div>
        <w:div w:id="1131944238">
          <w:marLeft w:val="60"/>
          <w:marRight w:val="60"/>
          <w:marTop w:val="100"/>
          <w:marBottom w:val="100"/>
          <w:divBdr>
            <w:top w:val="none" w:sz="0" w:space="0" w:color="auto"/>
            <w:left w:val="none" w:sz="0" w:space="0" w:color="auto"/>
            <w:bottom w:val="none" w:sz="0" w:space="0" w:color="auto"/>
            <w:right w:val="none" w:sz="0" w:space="0" w:color="auto"/>
          </w:divBdr>
        </w:div>
        <w:div w:id="1235973641">
          <w:marLeft w:val="60"/>
          <w:marRight w:val="60"/>
          <w:marTop w:val="100"/>
          <w:marBottom w:val="100"/>
          <w:divBdr>
            <w:top w:val="none" w:sz="0" w:space="0" w:color="auto"/>
            <w:left w:val="none" w:sz="0" w:space="0" w:color="auto"/>
            <w:bottom w:val="none" w:sz="0" w:space="0" w:color="auto"/>
            <w:right w:val="none" w:sz="0" w:space="0" w:color="auto"/>
          </w:divBdr>
        </w:div>
        <w:div w:id="1255017299">
          <w:marLeft w:val="60"/>
          <w:marRight w:val="60"/>
          <w:marTop w:val="100"/>
          <w:marBottom w:val="100"/>
          <w:divBdr>
            <w:top w:val="none" w:sz="0" w:space="0" w:color="auto"/>
            <w:left w:val="none" w:sz="0" w:space="0" w:color="auto"/>
            <w:bottom w:val="none" w:sz="0" w:space="0" w:color="auto"/>
            <w:right w:val="none" w:sz="0" w:space="0" w:color="auto"/>
          </w:divBdr>
        </w:div>
        <w:div w:id="1309631597">
          <w:marLeft w:val="60"/>
          <w:marRight w:val="60"/>
          <w:marTop w:val="100"/>
          <w:marBottom w:val="100"/>
          <w:divBdr>
            <w:top w:val="none" w:sz="0" w:space="0" w:color="auto"/>
            <w:left w:val="none" w:sz="0" w:space="0" w:color="auto"/>
            <w:bottom w:val="none" w:sz="0" w:space="0" w:color="auto"/>
            <w:right w:val="none" w:sz="0" w:space="0" w:color="auto"/>
          </w:divBdr>
        </w:div>
        <w:div w:id="1318805619">
          <w:marLeft w:val="60"/>
          <w:marRight w:val="60"/>
          <w:marTop w:val="100"/>
          <w:marBottom w:val="100"/>
          <w:divBdr>
            <w:top w:val="none" w:sz="0" w:space="0" w:color="auto"/>
            <w:left w:val="none" w:sz="0" w:space="0" w:color="auto"/>
            <w:bottom w:val="none" w:sz="0" w:space="0" w:color="auto"/>
            <w:right w:val="none" w:sz="0" w:space="0" w:color="auto"/>
          </w:divBdr>
        </w:div>
        <w:div w:id="1345979915">
          <w:marLeft w:val="60"/>
          <w:marRight w:val="60"/>
          <w:marTop w:val="100"/>
          <w:marBottom w:val="100"/>
          <w:divBdr>
            <w:top w:val="none" w:sz="0" w:space="0" w:color="auto"/>
            <w:left w:val="none" w:sz="0" w:space="0" w:color="auto"/>
            <w:bottom w:val="none" w:sz="0" w:space="0" w:color="auto"/>
            <w:right w:val="none" w:sz="0" w:space="0" w:color="auto"/>
          </w:divBdr>
        </w:div>
        <w:div w:id="1389920233">
          <w:marLeft w:val="60"/>
          <w:marRight w:val="60"/>
          <w:marTop w:val="100"/>
          <w:marBottom w:val="100"/>
          <w:divBdr>
            <w:top w:val="none" w:sz="0" w:space="0" w:color="auto"/>
            <w:left w:val="none" w:sz="0" w:space="0" w:color="auto"/>
            <w:bottom w:val="none" w:sz="0" w:space="0" w:color="auto"/>
            <w:right w:val="none" w:sz="0" w:space="0" w:color="auto"/>
          </w:divBdr>
        </w:div>
        <w:div w:id="1406999916">
          <w:marLeft w:val="60"/>
          <w:marRight w:val="60"/>
          <w:marTop w:val="100"/>
          <w:marBottom w:val="100"/>
          <w:divBdr>
            <w:top w:val="none" w:sz="0" w:space="0" w:color="auto"/>
            <w:left w:val="none" w:sz="0" w:space="0" w:color="auto"/>
            <w:bottom w:val="none" w:sz="0" w:space="0" w:color="auto"/>
            <w:right w:val="none" w:sz="0" w:space="0" w:color="auto"/>
          </w:divBdr>
        </w:div>
        <w:div w:id="1411269324">
          <w:marLeft w:val="60"/>
          <w:marRight w:val="60"/>
          <w:marTop w:val="100"/>
          <w:marBottom w:val="100"/>
          <w:divBdr>
            <w:top w:val="none" w:sz="0" w:space="0" w:color="auto"/>
            <w:left w:val="none" w:sz="0" w:space="0" w:color="auto"/>
            <w:bottom w:val="none" w:sz="0" w:space="0" w:color="auto"/>
            <w:right w:val="none" w:sz="0" w:space="0" w:color="auto"/>
          </w:divBdr>
        </w:div>
        <w:div w:id="1425614433">
          <w:marLeft w:val="60"/>
          <w:marRight w:val="60"/>
          <w:marTop w:val="100"/>
          <w:marBottom w:val="100"/>
          <w:divBdr>
            <w:top w:val="none" w:sz="0" w:space="0" w:color="auto"/>
            <w:left w:val="none" w:sz="0" w:space="0" w:color="auto"/>
            <w:bottom w:val="none" w:sz="0" w:space="0" w:color="auto"/>
            <w:right w:val="none" w:sz="0" w:space="0" w:color="auto"/>
          </w:divBdr>
        </w:div>
        <w:div w:id="1620604141">
          <w:marLeft w:val="60"/>
          <w:marRight w:val="60"/>
          <w:marTop w:val="100"/>
          <w:marBottom w:val="100"/>
          <w:divBdr>
            <w:top w:val="none" w:sz="0" w:space="0" w:color="auto"/>
            <w:left w:val="none" w:sz="0" w:space="0" w:color="auto"/>
            <w:bottom w:val="none" w:sz="0" w:space="0" w:color="auto"/>
            <w:right w:val="none" w:sz="0" w:space="0" w:color="auto"/>
          </w:divBdr>
        </w:div>
        <w:div w:id="1628848699">
          <w:marLeft w:val="60"/>
          <w:marRight w:val="60"/>
          <w:marTop w:val="100"/>
          <w:marBottom w:val="100"/>
          <w:divBdr>
            <w:top w:val="none" w:sz="0" w:space="0" w:color="auto"/>
            <w:left w:val="none" w:sz="0" w:space="0" w:color="auto"/>
            <w:bottom w:val="none" w:sz="0" w:space="0" w:color="auto"/>
            <w:right w:val="none" w:sz="0" w:space="0" w:color="auto"/>
          </w:divBdr>
        </w:div>
        <w:div w:id="1630671425">
          <w:marLeft w:val="60"/>
          <w:marRight w:val="60"/>
          <w:marTop w:val="100"/>
          <w:marBottom w:val="100"/>
          <w:divBdr>
            <w:top w:val="none" w:sz="0" w:space="0" w:color="auto"/>
            <w:left w:val="none" w:sz="0" w:space="0" w:color="auto"/>
            <w:bottom w:val="none" w:sz="0" w:space="0" w:color="auto"/>
            <w:right w:val="none" w:sz="0" w:space="0" w:color="auto"/>
          </w:divBdr>
        </w:div>
        <w:div w:id="1793282615">
          <w:marLeft w:val="60"/>
          <w:marRight w:val="60"/>
          <w:marTop w:val="100"/>
          <w:marBottom w:val="100"/>
          <w:divBdr>
            <w:top w:val="none" w:sz="0" w:space="0" w:color="auto"/>
            <w:left w:val="none" w:sz="0" w:space="0" w:color="auto"/>
            <w:bottom w:val="none" w:sz="0" w:space="0" w:color="auto"/>
            <w:right w:val="none" w:sz="0" w:space="0" w:color="auto"/>
          </w:divBdr>
        </w:div>
        <w:div w:id="1825663840">
          <w:marLeft w:val="60"/>
          <w:marRight w:val="60"/>
          <w:marTop w:val="100"/>
          <w:marBottom w:val="100"/>
          <w:divBdr>
            <w:top w:val="none" w:sz="0" w:space="0" w:color="auto"/>
            <w:left w:val="none" w:sz="0" w:space="0" w:color="auto"/>
            <w:bottom w:val="none" w:sz="0" w:space="0" w:color="auto"/>
            <w:right w:val="none" w:sz="0" w:space="0" w:color="auto"/>
          </w:divBdr>
        </w:div>
        <w:div w:id="1836995780">
          <w:marLeft w:val="60"/>
          <w:marRight w:val="60"/>
          <w:marTop w:val="100"/>
          <w:marBottom w:val="100"/>
          <w:divBdr>
            <w:top w:val="none" w:sz="0" w:space="0" w:color="auto"/>
            <w:left w:val="none" w:sz="0" w:space="0" w:color="auto"/>
            <w:bottom w:val="none" w:sz="0" w:space="0" w:color="auto"/>
            <w:right w:val="none" w:sz="0" w:space="0" w:color="auto"/>
          </w:divBdr>
        </w:div>
        <w:div w:id="1987511002">
          <w:marLeft w:val="60"/>
          <w:marRight w:val="60"/>
          <w:marTop w:val="100"/>
          <w:marBottom w:val="100"/>
          <w:divBdr>
            <w:top w:val="none" w:sz="0" w:space="0" w:color="auto"/>
            <w:left w:val="none" w:sz="0" w:space="0" w:color="auto"/>
            <w:bottom w:val="none" w:sz="0" w:space="0" w:color="auto"/>
            <w:right w:val="none" w:sz="0" w:space="0" w:color="auto"/>
          </w:divBdr>
        </w:div>
        <w:div w:id="2038041721">
          <w:marLeft w:val="60"/>
          <w:marRight w:val="60"/>
          <w:marTop w:val="100"/>
          <w:marBottom w:val="100"/>
          <w:divBdr>
            <w:top w:val="none" w:sz="0" w:space="0" w:color="auto"/>
            <w:left w:val="none" w:sz="0" w:space="0" w:color="auto"/>
            <w:bottom w:val="none" w:sz="0" w:space="0" w:color="auto"/>
            <w:right w:val="none" w:sz="0" w:space="0" w:color="auto"/>
          </w:divBdr>
        </w:div>
        <w:div w:id="2123111151">
          <w:marLeft w:val="60"/>
          <w:marRight w:val="60"/>
          <w:marTop w:val="100"/>
          <w:marBottom w:val="100"/>
          <w:divBdr>
            <w:top w:val="none" w:sz="0" w:space="0" w:color="auto"/>
            <w:left w:val="none" w:sz="0" w:space="0" w:color="auto"/>
            <w:bottom w:val="none" w:sz="0" w:space="0" w:color="auto"/>
            <w:right w:val="none" w:sz="0" w:space="0" w:color="auto"/>
          </w:divBdr>
        </w:div>
      </w:divsChild>
    </w:div>
    <w:div w:id="1431781567">
      <w:bodyDiv w:val="1"/>
      <w:marLeft w:val="0"/>
      <w:marRight w:val="0"/>
      <w:marTop w:val="0"/>
      <w:marBottom w:val="0"/>
      <w:divBdr>
        <w:top w:val="none" w:sz="0" w:space="0" w:color="auto"/>
        <w:left w:val="none" w:sz="0" w:space="0" w:color="auto"/>
        <w:bottom w:val="none" w:sz="0" w:space="0" w:color="auto"/>
        <w:right w:val="none" w:sz="0" w:space="0" w:color="auto"/>
      </w:divBdr>
    </w:div>
    <w:div w:id="1432316421">
      <w:bodyDiv w:val="1"/>
      <w:marLeft w:val="0"/>
      <w:marRight w:val="0"/>
      <w:marTop w:val="0"/>
      <w:marBottom w:val="0"/>
      <w:divBdr>
        <w:top w:val="none" w:sz="0" w:space="0" w:color="auto"/>
        <w:left w:val="none" w:sz="0" w:space="0" w:color="auto"/>
        <w:bottom w:val="none" w:sz="0" w:space="0" w:color="auto"/>
        <w:right w:val="none" w:sz="0" w:space="0" w:color="auto"/>
      </w:divBdr>
    </w:div>
    <w:div w:id="1622489849">
      <w:bodyDiv w:val="1"/>
      <w:marLeft w:val="0"/>
      <w:marRight w:val="0"/>
      <w:marTop w:val="0"/>
      <w:marBottom w:val="0"/>
      <w:divBdr>
        <w:top w:val="none" w:sz="0" w:space="0" w:color="auto"/>
        <w:left w:val="none" w:sz="0" w:space="0" w:color="auto"/>
        <w:bottom w:val="none" w:sz="0" w:space="0" w:color="auto"/>
        <w:right w:val="none" w:sz="0" w:space="0" w:color="auto"/>
      </w:divBdr>
      <w:divsChild>
        <w:div w:id="2044549052">
          <w:marLeft w:val="0"/>
          <w:marRight w:val="0"/>
          <w:marTop w:val="0"/>
          <w:marBottom w:val="0"/>
          <w:divBdr>
            <w:top w:val="none" w:sz="0" w:space="0" w:color="auto"/>
            <w:left w:val="none" w:sz="0" w:space="0" w:color="auto"/>
            <w:bottom w:val="none" w:sz="0" w:space="0" w:color="auto"/>
            <w:right w:val="none" w:sz="0" w:space="0" w:color="auto"/>
          </w:divBdr>
          <w:divsChild>
            <w:div w:id="13660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18246">
      <w:bodyDiv w:val="1"/>
      <w:marLeft w:val="0"/>
      <w:marRight w:val="0"/>
      <w:marTop w:val="0"/>
      <w:marBottom w:val="0"/>
      <w:divBdr>
        <w:top w:val="none" w:sz="0" w:space="0" w:color="auto"/>
        <w:left w:val="none" w:sz="0" w:space="0" w:color="auto"/>
        <w:bottom w:val="none" w:sz="0" w:space="0" w:color="auto"/>
        <w:right w:val="none" w:sz="0" w:space="0" w:color="auto"/>
      </w:divBdr>
    </w:div>
    <w:div w:id="1813014762">
      <w:bodyDiv w:val="1"/>
      <w:marLeft w:val="0"/>
      <w:marRight w:val="0"/>
      <w:marTop w:val="0"/>
      <w:marBottom w:val="0"/>
      <w:divBdr>
        <w:top w:val="none" w:sz="0" w:space="0" w:color="auto"/>
        <w:left w:val="none" w:sz="0" w:space="0" w:color="auto"/>
        <w:bottom w:val="none" w:sz="0" w:space="0" w:color="auto"/>
        <w:right w:val="none" w:sz="0" w:space="0" w:color="auto"/>
      </w:divBdr>
      <w:divsChild>
        <w:div w:id="51857748">
          <w:marLeft w:val="60"/>
          <w:marRight w:val="60"/>
          <w:marTop w:val="100"/>
          <w:marBottom w:val="100"/>
          <w:divBdr>
            <w:top w:val="none" w:sz="0" w:space="0" w:color="auto"/>
            <w:left w:val="none" w:sz="0" w:space="0" w:color="auto"/>
            <w:bottom w:val="none" w:sz="0" w:space="0" w:color="auto"/>
            <w:right w:val="none" w:sz="0" w:space="0" w:color="auto"/>
          </w:divBdr>
        </w:div>
        <w:div w:id="97219285">
          <w:marLeft w:val="60"/>
          <w:marRight w:val="60"/>
          <w:marTop w:val="100"/>
          <w:marBottom w:val="100"/>
          <w:divBdr>
            <w:top w:val="none" w:sz="0" w:space="0" w:color="auto"/>
            <w:left w:val="none" w:sz="0" w:space="0" w:color="auto"/>
            <w:bottom w:val="none" w:sz="0" w:space="0" w:color="auto"/>
            <w:right w:val="none" w:sz="0" w:space="0" w:color="auto"/>
          </w:divBdr>
        </w:div>
        <w:div w:id="215699259">
          <w:marLeft w:val="60"/>
          <w:marRight w:val="60"/>
          <w:marTop w:val="100"/>
          <w:marBottom w:val="100"/>
          <w:divBdr>
            <w:top w:val="none" w:sz="0" w:space="0" w:color="auto"/>
            <w:left w:val="none" w:sz="0" w:space="0" w:color="auto"/>
            <w:bottom w:val="none" w:sz="0" w:space="0" w:color="auto"/>
            <w:right w:val="none" w:sz="0" w:space="0" w:color="auto"/>
          </w:divBdr>
        </w:div>
        <w:div w:id="271982951">
          <w:marLeft w:val="60"/>
          <w:marRight w:val="60"/>
          <w:marTop w:val="100"/>
          <w:marBottom w:val="100"/>
          <w:divBdr>
            <w:top w:val="none" w:sz="0" w:space="0" w:color="auto"/>
            <w:left w:val="none" w:sz="0" w:space="0" w:color="auto"/>
            <w:bottom w:val="none" w:sz="0" w:space="0" w:color="auto"/>
            <w:right w:val="none" w:sz="0" w:space="0" w:color="auto"/>
          </w:divBdr>
        </w:div>
        <w:div w:id="323166546">
          <w:marLeft w:val="60"/>
          <w:marRight w:val="60"/>
          <w:marTop w:val="100"/>
          <w:marBottom w:val="100"/>
          <w:divBdr>
            <w:top w:val="none" w:sz="0" w:space="0" w:color="auto"/>
            <w:left w:val="none" w:sz="0" w:space="0" w:color="auto"/>
            <w:bottom w:val="none" w:sz="0" w:space="0" w:color="auto"/>
            <w:right w:val="none" w:sz="0" w:space="0" w:color="auto"/>
          </w:divBdr>
        </w:div>
        <w:div w:id="499541052">
          <w:marLeft w:val="60"/>
          <w:marRight w:val="60"/>
          <w:marTop w:val="100"/>
          <w:marBottom w:val="100"/>
          <w:divBdr>
            <w:top w:val="none" w:sz="0" w:space="0" w:color="auto"/>
            <w:left w:val="none" w:sz="0" w:space="0" w:color="auto"/>
            <w:bottom w:val="none" w:sz="0" w:space="0" w:color="auto"/>
            <w:right w:val="none" w:sz="0" w:space="0" w:color="auto"/>
          </w:divBdr>
        </w:div>
        <w:div w:id="594092995">
          <w:marLeft w:val="60"/>
          <w:marRight w:val="60"/>
          <w:marTop w:val="100"/>
          <w:marBottom w:val="100"/>
          <w:divBdr>
            <w:top w:val="none" w:sz="0" w:space="0" w:color="auto"/>
            <w:left w:val="none" w:sz="0" w:space="0" w:color="auto"/>
            <w:bottom w:val="none" w:sz="0" w:space="0" w:color="auto"/>
            <w:right w:val="none" w:sz="0" w:space="0" w:color="auto"/>
          </w:divBdr>
        </w:div>
        <w:div w:id="853961352">
          <w:marLeft w:val="60"/>
          <w:marRight w:val="60"/>
          <w:marTop w:val="100"/>
          <w:marBottom w:val="100"/>
          <w:divBdr>
            <w:top w:val="none" w:sz="0" w:space="0" w:color="auto"/>
            <w:left w:val="none" w:sz="0" w:space="0" w:color="auto"/>
            <w:bottom w:val="none" w:sz="0" w:space="0" w:color="auto"/>
            <w:right w:val="none" w:sz="0" w:space="0" w:color="auto"/>
          </w:divBdr>
        </w:div>
        <w:div w:id="878324459">
          <w:marLeft w:val="60"/>
          <w:marRight w:val="60"/>
          <w:marTop w:val="100"/>
          <w:marBottom w:val="100"/>
          <w:divBdr>
            <w:top w:val="none" w:sz="0" w:space="0" w:color="auto"/>
            <w:left w:val="none" w:sz="0" w:space="0" w:color="auto"/>
            <w:bottom w:val="none" w:sz="0" w:space="0" w:color="auto"/>
            <w:right w:val="none" w:sz="0" w:space="0" w:color="auto"/>
          </w:divBdr>
        </w:div>
        <w:div w:id="906963793">
          <w:marLeft w:val="60"/>
          <w:marRight w:val="60"/>
          <w:marTop w:val="100"/>
          <w:marBottom w:val="100"/>
          <w:divBdr>
            <w:top w:val="none" w:sz="0" w:space="0" w:color="auto"/>
            <w:left w:val="none" w:sz="0" w:space="0" w:color="auto"/>
            <w:bottom w:val="none" w:sz="0" w:space="0" w:color="auto"/>
            <w:right w:val="none" w:sz="0" w:space="0" w:color="auto"/>
          </w:divBdr>
        </w:div>
        <w:div w:id="1006246173">
          <w:marLeft w:val="60"/>
          <w:marRight w:val="60"/>
          <w:marTop w:val="100"/>
          <w:marBottom w:val="100"/>
          <w:divBdr>
            <w:top w:val="none" w:sz="0" w:space="0" w:color="auto"/>
            <w:left w:val="none" w:sz="0" w:space="0" w:color="auto"/>
            <w:bottom w:val="none" w:sz="0" w:space="0" w:color="auto"/>
            <w:right w:val="none" w:sz="0" w:space="0" w:color="auto"/>
          </w:divBdr>
        </w:div>
        <w:div w:id="1032415706">
          <w:marLeft w:val="60"/>
          <w:marRight w:val="60"/>
          <w:marTop w:val="100"/>
          <w:marBottom w:val="100"/>
          <w:divBdr>
            <w:top w:val="none" w:sz="0" w:space="0" w:color="auto"/>
            <w:left w:val="none" w:sz="0" w:space="0" w:color="auto"/>
            <w:bottom w:val="none" w:sz="0" w:space="0" w:color="auto"/>
            <w:right w:val="none" w:sz="0" w:space="0" w:color="auto"/>
          </w:divBdr>
        </w:div>
        <w:div w:id="1332022732">
          <w:marLeft w:val="60"/>
          <w:marRight w:val="60"/>
          <w:marTop w:val="100"/>
          <w:marBottom w:val="100"/>
          <w:divBdr>
            <w:top w:val="none" w:sz="0" w:space="0" w:color="auto"/>
            <w:left w:val="none" w:sz="0" w:space="0" w:color="auto"/>
            <w:bottom w:val="none" w:sz="0" w:space="0" w:color="auto"/>
            <w:right w:val="none" w:sz="0" w:space="0" w:color="auto"/>
          </w:divBdr>
        </w:div>
        <w:div w:id="1347560701">
          <w:marLeft w:val="60"/>
          <w:marRight w:val="60"/>
          <w:marTop w:val="100"/>
          <w:marBottom w:val="100"/>
          <w:divBdr>
            <w:top w:val="none" w:sz="0" w:space="0" w:color="auto"/>
            <w:left w:val="none" w:sz="0" w:space="0" w:color="auto"/>
            <w:bottom w:val="none" w:sz="0" w:space="0" w:color="auto"/>
            <w:right w:val="none" w:sz="0" w:space="0" w:color="auto"/>
          </w:divBdr>
        </w:div>
        <w:div w:id="1374380433">
          <w:marLeft w:val="60"/>
          <w:marRight w:val="60"/>
          <w:marTop w:val="100"/>
          <w:marBottom w:val="100"/>
          <w:divBdr>
            <w:top w:val="none" w:sz="0" w:space="0" w:color="auto"/>
            <w:left w:val="none" w:sz="0" w:space="0" w:color="auto"/>
            <w:bottom w:val="none" w:sz="0" w:space="0" w:color="auto"/>
            <w:right w:val="none" w:sz="0" w:space="0" w:color="auto"/>
          </w:divBdr>
        </w:div>
        <w:div w:id="1420983574">
          <w:marLeft w:val="60"/>
          <w:marRight w:val="60"/>
          <w:marTop w:val="100"/>
          <w:marBottom w:val="100"/>
          <w:divBdr>
            <w:top w:val="none" w:sz="0" w:space="0" w:color="auto"/>
            <w:left w:val="none" w:sz="0" w:space="0" w:color="auto"/>
            <w:bottom w:val="none" w:sz="0" w:space="0" w:color="auto"/>
            <w:right w:val="none" w:sz="0" w:space="0" w:color="auto"/>
          </w:divBdr>
        </w:div>
        <w:div w:id="1495029695">
          <w:marLeft w:val="60"/>
          <w:marRight w:val="60"/>
          <w:marTop w:val="100"/>
          <w:marBottom w:val="100"/>
          <w:divBdr>
            <w:top w:val="none" w:sz="0" w:space="0" w:color="auto"/>
            <w:left w:val="none" w:sz="0" w:space="0" w:color="auto"/>
            <w:bottom w:val="none" w:sz="0" w:space="0" w:color="auto"/>
            <w:right w:val="none" w:sz="0" w:space="0" w:color="auto"/>
          </w:divBdr>
        </w:div>
        <w:div w:id="1516309892">
          <w:marLeft w:val="60"/>
          <w:marRight w:val="60"/>
          <w:marTop w:val="100"/>
          <w:marBottom w:val="100"/>
          <w:divBdr>
            <w:top w:val="none" w:sz="0" w:space="0" w:color="auto"/>
            <w:left w:val="none" w:sz="0" w:space="0" w:color="auto"/>
            <w:bottom w:val="none" w:sz="0" w:space="0" w:color="auto"/>
            <w:right w:val="none" w:sz="0" w:space="0" w:color="auto"/>
          </w:divBdr>
        </w:div>
        <w:div w:id="1587886406">
          <w:marLeft w:val="60"/>
          <w:marRight w:val="60"/>
          <w:marTop w:val="100"/>
          <w:marBottom w:val="100"/>
          <w:divBdr>
            <w:top w:val="none" w:sz="0" w:space="0" w:color="auto"/>
            <w:left w:val="none" w:sz="0" w:space="0" w:color="auto"/>
            <w:bottom w:val="none" w:sz="0" w:space="0" w:color="auto"/>
            <w:right w:val="none" w:sz="0" w:space="0" w:color="auto"/>
          </w:divBdr>
        </w:div>
        <w:div w:id="1594707188">
          <w:marLeft w:val="60"/>
          <w:marRight w:val="60"/>
          <w:marTop w:val="100"/>
          <w:marBottom w:val="100"/>
          <w:divBdr>
            <w:top w:val="none" w:sz="0" w:space="0" w:color="auto"/>
            <w:left w:val="none" w:sz="0" w:space="0" w:color="auto"/>
            <w:bottom w:val="none" w:sz="0" w:space="0" w:color="auto"/>
            <w:right w:val="none" w:sz="0" w:space="0" w:color="auto"/>
          </w:divBdr>
        </w:div>
        <w:div w:id="1616793835">
          <w:marLeft w:val="60"/>
          <w:marRight w:val="60"/>
          <w:marTop w:val="100"/>
          <w:marBottom w:val="100"/>
          <w:divBdr>
            <w:top w:val="none" w:sz="0" w:space="0" w:color="auto"/>
            <w:left w:val="none" w:sz="0" w:space="0" w:color="auto"/>
            <w:bottom w:val="none" w:sz="0" w:space="0" w:color="auto"/>
            <w:right w:val="none" w:sz="0" w:space="0" w:color="auto"/>
          </w:divBdr>
        </w:div>
        <w:div w:id="1668901143">
          <w:marLeft w:val="60"/>
          <w:marRight w:val="60"/>
          <w:marTop w:val="100"/>
          <w:marBottom w:val="100"/>
          <w:divBdr>
            <w:top w:val="none" w:sz="0" w:space="0" w:color="auto"/>
            <w:left w:val="none" w:sz="0" w:space="0" w:color="auto"/>
            <w:bottom w:val="none" w:sz="0" w:space="0" w:color="auto"/>
            <w:right w:val="none" w:sz="0" w:space="0" w:color="auto"/>
          </w:divBdr>
        </w:div>
        <w:div w:id="1715425048">
          <w:marLeft w:val="60"/>
          <w:marRight w:val="60"/>
          <w:marTop w:val="100"/>
          <w:marBottom w:val="100"/>
          <w:divBdr>
            <w:top w:val="none" w:sz="0" w:space="0" w:color="auto"/>
            <w:left w:val="none" w:sz="0" w:space="0" w:color="auto"/>
            <w:bottom w:val="none" w:sz="0" w:space="0" w:color="auto"/>
            <w:right w:val="none" w:sz="0" w:space="0" w:color="auto"/>
          </w:divBdr>
        </w:div>
        <w:div w:id="1801537731">
          <w:marLeft w:val="60"/>
          <w:marRight w:val="60"/>
          <w:marTop w:val="100"/>
          <w:marBottom w:val="100"/>
          <w:divBdr>
            <w:top w:val="none" w:sz="0" w:space="0" w:color="auto"/>
            <w:left w:val="none" w:sz="0" w:space="0" w:color="auto"/>
            <w:bottom w:val="none" w:sz="0" w:space="0" w:color="auto"/>
            <w:right w:val="none" w:sz="0" w:space="0" w:color="auto"/>
          </w:divBdr>
        </w:div>
        <w:div w:id="1843886514">
          <w:marLeft w:val="60"/>
          <w:marRight w:val="60"/>
          <w:marTop w:val="100"/>
          <w:marBottom w:val="100"/>
          <w:divBdr>
            <w:top w:val="none" w:sz="0" w:space="0" w:color="auto"/>
            <w:left w:val="none" w:sz="0" w:space="0" w:color="auto"/>
            <w:bottom w:val="none" w:sz="0" w:space="0" w:color="auto"/>
            <w:right w:val="none" w:sz="0" w:space="0" w:color="auto"/>
          </w:divBdr>
        </w:div>
        <w:div w:id="1929851579">
          <w:marLeft w:val="60"/>
          <w:marRight w:val="60"/>
          <w:marTop w:val="100"/>
          <w:marBottom w:val="100"/>
          <w:divBdr>
            <w:top w:val="none" w:sz="0" w:space="0" w:color="auto"/>
            <w:left w:val="none" w:sz="0" w:space="0" w:color="auto"/>
            <w:bottom w:val="none" w:sz="0" w:space="0" w:color="auto"/>
            <w:right w:val="none" w:sz="0" w:space="0" w:color="auto"/>
          </w:divBdr>
        </w:div>
        <w:div w:id="1943107554">
          <w:marLeft w:val="60"/>
          <w:marRight w:val="60"/>
          <w:marTop w:val="100"/>
          <w:marBottom w:val="100"/>
          <w:divBdr>
            <w:top w:val="none" w:sz="0" w:space="0" w:color="auto"/>
            <w:left w:val="none" w:sz="0" w:space="0" w:color="auto"/>
            <w:bottom w:val="none" w:sz="0" w:space="0" w:color="auto"/>
            <w:right w:val="none" w:sz="0" w:space="0" w:color="auto"/>
          </w:divBdr>
        </w:div>
        <w:div w:id="2027368879">
          <w:marLeft w:val="60"/>
          <w:marRight w:val="60"/>
          <w:marTop w:val="100"/>
          <w:marBottom w:val="100"/>
          <w:divBdr>
            <w:top w:val="none" w:sz="0" w:space="0" w:color="auto"/>
            <w:left w:val="none" w:sz="0" w:space="0" w:color="auto"/>
            <w:bottom w:val="none" w:sz="0" w:space="0" w:color="auto"/>
            <w:right w:val="none" w:sz="0" w:space="0" w:color="auto"/>
          </w:divBdr>
        </w:div>
        <w:div w:id="2089188642">
          <w:marLeft w:val="60"/>
          <w:marRight w:val="60"/>
          <w:marTop w:val="100"/>
          <w:marBottom w:val="100"/>
          <w:divBdr>
            <w:top w:val="none" w:sz="0" w:space="0" w:color="auto"/>
            <w:left w:val="none" w:sz="0" w:space="0" w:color="auto"/>
            <w:bottom w:val="none" w:sz="0" w:space="0" w:color="auto"/>
            <w:right w:val="none" w:sz="0" w:space="0" w:color="auto"/>
          </w:divBdr>
        </w:div>
        <w:div w:id="2115589032">
          <w:marLeft w:val="60"/>
          <w:marRight w:val="60"/>
          <w:marTop w:val="100"/>
          <w:marBottom w:val="100"/>
          <w:divBdr>
            <w:top w:val="none" w:sz="0" w:space="0" w:color="auto"/>
            <w:left w:val="none" w:sz="0" w:space="0" w:color="auto"/>
            <w:bottom w:val="none" w:sz="0" w:space="0" w:color="auto"/>
            <w:right w:val="none" w:sz="0" w:space="0" w:color="auto"/>
          </w:divBdr>
        </w:div>
      </w:divsChild>
    </w:div>
    <w:div w:id="2018338250">
      <w:bodyDiv w:val="1"/>
      <w:marLeft w:val="0"/>
      <w:marRight w:val="0"/>
      <w:marTop w:val="0"/>
      <w:marBottom w:val="0"/>
      <w:divBdr>
        <w:top w:val="none" w:sz="0" w:space="0" w:color="auto"/>
        <w:left w:val="none" w:sz="0" w:space="0" w:color="auto"/>
        <w:bottom w:val="none" w:sz="0" w:space="0" w:color="auto"/>
        <w:right w:val="none" w:sz="0" w:space="0" w:color="auto"/>
      </w:divBdr>
    </w:div>
    <w:div w:id="20875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8071/3d063ec1103c03931fe1e4c4f3eb9382b9fd7d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218071/3d063ec1103c03931fe1e4c4f3eb9382b9fd7db4/" TargetMode="External"/><Relationship Id="rId4" Type="http://schemas.openxmlformats.org/officeDocument/2006/relationships/settings" Target="settings.xml"/><Relationship Id="rId9" Type="http://schemas.openxmlformats.org/officeDocument/2006/relationships/hyperlink" Target="http://www.consultant.ru/document/cons_doc_LAW_218071/3d063ec1103c03931fe1e4c4f3eb9382b9fd7d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4C729-A466-45AE-8610-126172A2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23971</CharactersWithSpaces>
  <SharedDoc>false</SharedDoc>
  <HLinks>
    <vt:vector size="12" baseType="variant">
      <vt:variant>
        <vt:i4>3604550</vt:i4>
      </vt:variant>
      <vt:variant>
        <vt:i4>3</vt:i4>
      </vt:variant>
      <vt:variant>
        <vt:i4>0</vt:i4>
      </vt:variant>
      <vt:variant>
        <vt:i4>5</vt:i4>
      </vt:variant>
      <vt:variant>
        <vt:lpwstr>http://www.consultant.ru/document/cons_doc_LAW_218071/3d063ec1103c03931fe1e4c4f3eb9382b9fd7db4/</vt:lpwstr>
      </vt:variant>
      <vt:variant>
        <vt:lpwstr>dst100019</vt:lpwstr>
      </vt:variant>
      <vt:variant>
        <vt:i4>7077899</vt:i4>
      </vt:variant>
      <vt:variant>
        <vt:i4>0</vt:i4>
      </vt:variant>
      <vt:variant>
        <vt:i4>0</vt:i4>
      </vt:variant>
      <vt:variant>
        <vt:i4>5</vt:i4>
      </vt:variant>
      <vt:variant>
        <vt:lpwstr>mailto:vector-n@bk.ru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DNS</cp:lastModifiedBy>
  <cp:revision>7</cp:revision>
  <cp:lastPrinted>2022-11-21T06:22:00Z</cp:lastPrinted>
  <dcterms:created xsi:type="dcterms:W3CDTF">2024-12-10T07:41:00Z</dcterms:created>
  <dcterms:modified xsi:type="dcterms:W3CDTF">2024-12-10T08:45:00Z</dcterms:modified>
</cp:coreProperties>
</file>